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F990" w14:textId="77777777" w:rsidR="00DC4DA0" w:rsidRPr="00F369ED" w:rsidRDefault="00DC4DA0" w:rsidP="0072125C">
      <w:pPr>
        <w:pStyle w:val="af4"/>
        <w:rPr>
          <w:rFonts w:ascii="Times New Roman" w:hAnsi="Times New Roman" w:cs="Times New Roman"/>
          <w:sz w:val="26"/>
          <w:szCs w:val="26"/>
        </w:rPr>
      </w:pPr>
    </w:p>
    <w:p w14:paraId="3601FE47" w14:textId="77777777" w:rsidR="00D25796" w:rsidRPr="00F06C44" w:rsidRDefault="00D25796" w:rsidP="0072125C">
      <w:pPr>
        <w:suppressAutoHyphens w:val="0"/>
        <w:jc w:val="right"/>
        <w:rPr>
          <w:rFonts w:eastAsia="Calibri"/>
          <w:bCs/>
          <w:sz w:val="26"/>
          <w:szCs w:val="26"/>
          <w:lang w:eastAsia="en-US"/>
        </w:rPr>
      </w:pPr>
    </w:p>
    <w:tbl>
      <w:tblPr>
        <w:tblW w:w="20276" w:type="dxa"/>
        <w:tblLook w:val="04A0" w:firstRow="1" w:lastRow="0" w:firstColumn="1" w:lastColumn="0" w:noHBand="0" w:noVBand="1"/>
      </w:tblPr>
      <w:tblGrid>
        <w:gridCol w:w="5069"/>
        <w:gridCol w:w="5069"/>
        <w:gridCol w:w="5069"/>
        <w:gridCol w:w="5069"/>
      </w:tblGrid>
      <w:tr w:rsidR="000C70CA" w:rsidRPr="00897057" w14:paraId="204E067E" w14:textId="77777777" w:rsidTr="002859D6">
        <w:tc>
          <w:tcPr>
            <w:tcW w:w="5069" w:type="dxa"/>
          </w:tcPr>
          <w:p w14:paraId="0584B21A" w14:textId="77777777" w:rsidR="000C70CA" w:rsidRPr="00897057" w:rsidRDefault="000C70CA" w:rsidP="0072125C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7057"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</w:t>
            </w:r>
          </w:p>
          <w:p w14:paraId="4EB14DC9" w14:textId="77777777" w:rsidR="000C70CA" w:rsidRPr="00897057" w:rsidRDefault="00915AFF" w:rsidP="0072125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057">
              <w:rPr>
                <w:rFonts w:ascii="Times New Roman" w:hAnsi="Times New Roman" w:cs="Times New Roman"/>
                <w:sz w:val="26"/>
                <w:szCs w:val="26"/>
              </w:rPr>
              <w:t xml:space="preserve">на коллегии управления </w:t>
            </w:r>
            <w:r w:rsidR="000C70CA" w:rsidRPr="00897057">
              <w:rPr>
                <w:rFonts w:ascii="Times New Roman" w:hAnsi="Times New Roman" w:cs="Times New Roman"/>
                <w:sz w:val="26"/>
                <w:szCs w:val="26"/>
              </w:rPr>
              <w:t>по физической</w:t>
            </w:r>
          </w:p>
          <w:p w14:paraId="0301F6A8" w14:textId="77777777" w:rsidR="000C70CA" w:rsidRPr="00897057" w:rsidRDefault="000C70CA" w:rsidP="0072125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057">
              <w:rPr>
                <w:rFonts w:ascii="Times New Roman" w:hAnsi="Times New Roman" w:cs="Times New Roman"/>
                <w:sz w:val="26"/>
                <w:szCs w:val="26"/>
              </w:rPr>
              <w:t>культуре и спорту администрации Старооскольского городского округа</w:t>
            </w:r>
          </w:p>
          <w:p w14:paraId="7D604E50" w14:textId="68D3E621" w:rsidR="000C70CA" w:rsidRPr="00897057" w:rsidRDefault="000C70CA" w:rsidP="0072125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97057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от </w:t>
            </w:r>
            <w:r w:rsidR="00D25796" w:rsidRPr="0089705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7308E" w:rsidRPr="008970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259A9" w:rsidRPr="0089705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25796" w:rsidRPr="0089705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97057">
              <w:rPr>
                <w:rFonts w:ascii="Times New Roman" w:hAnsi="Times New Roman" w:cs="Times New Roman"/>
                <w:sz w:val="26"/>
                <w:szCs w:val="26"/>
              </w:rPr>
              <w:t xml:space="preserve"> декабря 20</w:t>
            </w:r>
            <w:r w:rsidR="00C2713F" w:rsidRPr="008970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259A9" w:rsidRPr="008970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7402E" w:rsidRPr="008970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7057">
              <w:rPr>
                <w:rFonts w:ascii="Times New Roman" w:hAnsi="Times New Roman" w:cs="Times New Roman"/>
                <w:sz w:val="26"/>
                <w:szCs w:val="26"/>
              </w:rPr>
              <w:t xml:space="preserve">г. № </w:t>
            </w:r>
            <w:r w:rsidR="00A253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69" w:type="dxa"/>
          </w:tcPr>
          <w:p w14:paraId="72A9579C" w14:textId="77777777" w:rsidR="000C70CA" w:rsidRPr="00897057" w:rsidRDefault="000C70CA" w:rsidP="0072125C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7057">
              <w:rPr>
                <w:rFonts w:ascii="Times New Roman" w:hAnsi="Times New Roman" w:cs="Times New Roman"/>
                <w:b/>
                <w:sz w:val="26"/>
                <w:szCs w:val="26"/>
              </w:rPr>
              <w:t>УТВЕРЖДЁН</w:t>
            </w:r>
          </w:p>
          <w:p w14:paraId="6592F8E0" w14:textId="77777777" w:rsidR="000C70CA" w:rsidRPr="00897057" w:rsidRDefault="000C70CA" w:rsidP="0072125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057">
              <w:rPr>
                <w:rFonts w:ascii="Times New Roman" w:hAnsi="Times New Roman" w:cs="Times New Roman"/>
                <w:sz w:val="26"/>
                <w:szCs w:val="26"/>
              </w:rPr>
              <w:t>приказом управления по физической культуре и спорту администрации Старооскольского городского округа</w:t>
            </w:r>
          </w:p>
          <w:p w14:paraId="5262974B" w14:textId="2A2697F2" w:rsidR="000C70CA" w:rsidRPr="00897057" w:rsidRDefault="000C70CA" w:rsidP="0072125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057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D25796" w:rsidRPr="0089705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7308E" w:rsidRPr="008970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253F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25796" w:rsidRPr="0089705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97057">
              <w:rPr>
                <w:rFonts w:ascii="Times New Roman" w:hAnsi="Times New Roman" w:cs="Times New Roman"/>
                <w:sz w:val="26"/>
                <w:szCs w:val="26"/>
              </w:rPr>
              <w:t xml:space="preserve"> декабря 20</w:t>
            </w:r>
            <w:r w:rsidR="0017402E" w:rsidRPr="008970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259A9" w:rsidRPr="008970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06F5D" w:rsidRPr="00897057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Pr="00897057">
              <w:rPr>
                <w:rFonts w:ascii="Times New Roman" w:hAnsi="Times New Roman" w:cs="Times New Roman"/>
                <w:sz w:val="26"/>
                <w:szCs w:val="26"/>
              </w:rPr>
              <w:t xml:space="preserve"> № 01-01/</w:t>
            </w:r>
            <w:r w:rsidR="0060073C">
              <w:rPr>
                <w:rFonts w:ascii="Times New Roman" w:hAnsi="Times New Roman" w:cs="Times New Roman"/>
                <w:sz w:val="26"/>
                <w:szCs w:val="26"/>
              </w:rPr>
              <w:t>317</w:t>
            </w:r>
          </w:p>
          <w:p w14:paraId="2B5303FF" w14:textId="77777777" w:rsidR="00806F5D" w:rsidRPr="00897057" w:rsidRDefault="00806F5D" w:rsidP="0072125C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069" w:type="dxa"/>
          </w:tcPr>
          <w:p w14:paraId="2ACD08C2" w14:textId="77777777" w:rsidR="000C70CA" w:rsidRPr="00897057" w:rsidRDefault="000C70CA" w:rsidP="0072125C">
            <w:pPr>
              <w:suppressAutoHyphens w:val="0"/>
              <w:jc w:val="right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069" w:type="dxa"/>
          </w:tcPr>
          <w:p w14:paraId="16D5BA05" w14:textId="77777777" w:rsidR="000C70CA" w:rsidRPr="00897057" w:rsidRDefault="000C70CA" w:rsidP="0072125C">
            <w:pPr>
              <w:suppressAutoHyphens w:val="0"/>
              <w:jc w:val="right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</w:tbl>
    <w:p w14:paraId="6C5BDDD9" w14:textId="77777777" w:rsidR="00D201E0" w:rsidRPr="00897057" w:rsidRDefault="00D201E0" w:rsidP="0072125C">
      <w:pPr>
        <w:suppressAutoHyphens w:val="0"/>
        <w:rPr>
          <w:rFonts w:eastAsia="Calibri"/>
          <w:bCs/>
          <w:sz w:val="26"/>
          <w:szCs w:val="26"/>
          <w:lang w:eastAsia="en-US"/>
        </w:rPr>
      </w:pPr>
    </w:p>
    <w:p w14:paraId="1B5AB204" w14:textId="77777777" w:rsidR="00D25796" w:rsidRPr="00897057" w:rsidRDefault="00D25796" w:rsidP="0072125C">
      <w:pPr>
        <w:jc w:val="center"/>
        <w:rPr>
          <w:b/>
          <w:sz w:val="26"/>
          <w:szCs w:val="26"/>
        </w:rPr>
      </w:pPr>
      <w:r w:rsidRPr="00897057">
        <w:rPr>
          <w:b/>
          <w:sz w:val="26"/>
          <w:szCs w:val="26"/>
        </w:rPr>
        <w:t>СВОДНЫЙ КАЛЕНДАРНЫЙ ПЛАН</w:t>
      </w:r>
    </w:p>
    <w:p w14:paraId="016BF163" w14:textId="77777777" w:rsidR="00D25796" w:rsidRPr="00897057" w:rsidRDefault="00D25796" w:rsidP="0072125C">
      <w:pPr>
        <w:jc w:val="center"/>
        <w:rPr>
          <w:b/>
          <w:sz w:val="26"/>
          <w:szCs w:val="26"/>
        </w:rPr>
      </w:pPr>
      <w:r w:rsidRPr="00897057">
        <w:rPr>
          <w:b/>
          <w:sz w:val="26"/>
          <w:szCs w:val="26"/>
        </w:rPr>
        <w:t>физкультурных и спортивных мероприятий, проводимых на территории Старооскольского городского округа</w:t>
      </w:r>
    </w:p>
    <w:p w14:paraId="251823B4" w14:textId="1FC972EB" w:rsidR="00D25796" w:rsidRPr="00897057" w:rsidRDefault="00D25796" w:rsidP="0072125C">
      <w:pPr>
        <w:jc w:val="center"/>
        <w:rPr>
          <w:b/>
          <w:sz w:val="26"/>
          <w:szCs w:val="26"/>
        </w:rPr>
      </w:pPr>
      <w:r w:rsidRPr="00897057">
        <w:rPr>
          <w:b/>
          <w:sz w:val="26"/>
          <w:szCs w:val="26"/>
        </w:rPr>
        <w:t xml:space="preserve"> на 202</w:t>
      </w:r>
      <w:r w:rsidR="00B52D67" w:rsidRPr="00897057">
        <w:rPr>
          <w:b/>
          <w:sz w:val="26"/>
          <w:szCs w:val="26"/>
        </w:rPr>
        <w:t>5</w:t>
      </w:r>
      <w:r w:rsidRPr="00897057">
        <w:rPr>
          <w:b/>
          <w:sz w:val="26"/>
          <w:szCs w:val="26"/>
        </w:rPr>
        <w:t xml:space="preserve"> год</w:t>
      </w:r>
    </w:p>
    <w:p w14:paraId="2A1E87D6" w14:textId="77777777" w:rsidR="00D25796" w:rsidRPr="00897057" w:rsidRDefault="00D25796" w:rsidP="0072125C">
      <w:pPr>
        <w:jc w:val="center"/>
        <w:rPr>
          <w:b/>
        </w:rPr>
      </w:pPr>
    </w:p>
    <w:tbl>
      <w:tblPr>
        <w:tblW w:w="276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0"/>
        <w:gridCol w:w="3932"/>
        <w:gridCol w:w="37"/>
        <w:gridCol w:w="1240"/>
        <w:gridCol w:w="34"/>
        <w:gridCol w:w="1560"/>
        <w:gridCol w:w="34"/>
        <w:gridCol w:w="1240"/>
        <w:gridCol w:w="1990"/>
        <w:gridCol w:w="1843"/>
        <w:gridCol w:w="1843"/>
        <w:gridCol w:w="1843"/>
        <w:gridCol w:w="1843"/>
        <w:gridCol w:w="1843"/>
        <w:gridCol w:w="1843"/>
        <w:gridCol w:w="1843"/>
        <w:gridCol w:w="1843"/>
        <w:gridCol w:w="1848"/>
      </w:tblGrid>
      <w:tr w:rsidR="00D25796" w:rsidRPr="00897057" w14:paraId="10347DA1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04DDABE" w14:textId="77777777" w:rsidR="00D25796" w:rsidRPr="00897057" w:rsidRDefault="00D25796" w:rsidP="0072125C">
            <w:pPr>
              <w:jc w:val="center"/>
            </w:pPr>
            <w:r w:rsidRPr="00897057">
              <w:t xml:space="preserve">№ </w:t>
            </w:r>
          </w:p>
          <w:p w14:paraId="75CDA3D8" w14:textId="77777777" w:rsidR="00D25796" w:rsidRPr="00897057" w:rsidRDefault="00D25796" w:rsidP="0072125C">
            <w:pPr>
              <w:jc w:val="center"/>
            </w:pPr>
            <w:proofErr w:type="spellStart"/>
            <w:r w:rsidRPr="00897057">
              <w:t>пп</w:t>
            </w:r>
            <w:proofErr w:type="spellEnd"/>
          </w:p>
        </w:tc>
        <w:tc>
          <w:tcPr>
            <w:tcW w:w="3969" w:type="dxa"/>
            <w:gridSpan w:val="2"/>
            <w:shd w:val="clear" w:color="auto" w:fill="auto"/>
          </w:tcPr>
          <w:p w14:paraId="6D137E97" w14:textId="77777777" w:rsidR="00D25796" w:rsidRPr="00897057" w:rsidRDefault="00D25796" w:rsidP="0072125C">
            <w:pPr>
              <w:jc w:val="center"/>
            </w:pPr>
            <w:r w:rsidRPr="00897057">
              <w:t>Наименование мероприятий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FEC6111" w14:textId="77777777" w:rsidR="00D25796" w:rsidRPr="00897057" w:rsidRDefault="00D25796" w:rsidP="0072125C">
            <w:pPr>
              <w:jc w:val="center"/>
            </w:pPr>
            <w:r w:rsidRPr="00897057">
              <w:t>Сроки проведения</w:t>
            </w:r>
          </w:p>
        </w:tc>
        <w:tc>
          <w:tcPr>
            <w:tcW w:w="1560" w:type="dxa"/>
            <w:shd w:val="clear" w:color="auto" w:fill="auto"/>
          </w:tcPr>
          <w:p w14:paraId="4A54868B" w14:textId="77777777" w:rsidR="00D25796" w:rsidRPr="00897057" w:rsidRDefault="00D25796" w:rsidP="0072125C">
            <w:pPr>
              <w:jc w:val="center"/>
            </w:pPr>
            <w:r w:rsidRPr="00897057">
              <w:t>Место проведения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7BA5345" w14:textId="77777777" w:rsidR="00D25796" w:rsidRPr="00897057" w:rsidRDefault="00D25796" w:rsidP="0072125C">
            <w:pPr>
              <w:jc w:val="center"/>
            </w:pPr>
            <w:r w:rsidRPr="00897057">
              <w:t>Кол-во участников</w:t>
            </w:r>
          </w:p>
        </w:tc>
        <w:tc>
          <w:tcPr>
            <w:tcW w:w="1990" w:type="dxa"/>
            <w:shd w:val="clear" w:color="auto" w:fill="auto"/>
          </w:tcPr>
          <w:p w14:paraId="32195090" w14:textId="77777777" w:rsidR="00D25796" w:rsidRPr="00897057" w:rsidRDefault="00D25796" w:rsidP="0072125C">
            <w:pPr>
              <w:jc w:val="center"/>
            </w:pPr>
            <w:r w:rsidRPr="00897057">
              <w:t>Ответственная организация</w:t>
            </w:r>
          </w:p>
        </w:tc>
      </w:tr>
      <w:tr w:rsidR="00D25796" w:rsidRPr="00897057" w14:paraId="4BEB19F4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48C450BF" w14:textId="77777777" w:rsidR="00D25796" w:rsidRPr="00897057" w:rsidRDefault="00D25796" w:rsidP="0072125C">
            <w:pPr>
              <w:jc w:val="center"/>
            </w:pPr>
          </w:p>
          <w:p w14:paraId="2E5A7F43" w14:textId="77777777" w:rsidR="00D25796" w:rsidRPr="00897057" w:rsidRDefault="00D25796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Раздел 1.  Массовые спортивные мероприятия</w:t>
            </w:r>
          </w:p>
          <w:p w14:paraId="60D0F8F1" w14:textId="77777777" w:rsidR="00D25796" w:rsidRPr="00897057" w:rsidRDefault="00D25796" w:rsidP="0072125C">
            <w:pPr>
              <w:jc w:val="center"/>
            </w:pPr>
          </w:p>
        </w:tc>
      </w:tr>
      <w:tr w:rsidR="00D25796" w:rsidRPr="00897057" w14:paraId="62D0238C" w14:textId="77777777" w:rsidTr="0072125C">
        <w:trPr>
          <w:gridAfter w:val="9"/>
          <w:wAfter w:w="16592" w:type="dxa"/>
          <w:trHeight w:val="1070"/>
        </w:trPr>
        <w:tc>
          <w:tcPr>
            <w:tcW w:w="990" w:type="dxa"/>
            <w:shd w:val="clear" w:color="auto" w:fill="auto"/>
          </w:tcPr>
          <w:p w14:paraId="154F8EC5" w14:textId="77777777" w:rsidR="00D25796" w:rsidRPr="00897057" w:rsidRDefault="0017402E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824C8FA" w14:textId="77777777" w:rsidR="00D25796" w:rsidRPr="00897057" w:rsidRDefault="00D25796" w:rsidP="0072125C">
            <w:pPr>
              <w:jc w:val="center"/>
            </w:pPr>
            <w:r w:rsidRPr="00897057">
              <w:t>Муниципальный этап соревнований по шахматам на призы клуба «Белая ладья» по трем возрастным группам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63ED525" w14:textId="77777777" w:rsidR="00D25796" w:rsidRPr="00897057" w:rsidRDefault="00D25796" w:rsidP="0072125C">
            <w:pPr>
              <w:jc w:val="center"/>
            </w:pPr>
            <w:r w:rsidRPr="00897057">
              <w:t>январь</w:t>
            </w:r>
          </w:p>
        </w:tc>
        <w:tc>
          <w:tcPr>
            <w:tcW w:w="1560" w:type="dxa"/>
            <w:shd w:val="clear" w:color="auto" w:fill="auto"/>
          </w:tcPr>
          <w:p w14:paraId="5383BA5E" w14:textId="77777777" w:rsidR="00D25796" w:rsidRPr="00897057" w:rsidRDefault="00D25796" w:rsidP="0072125C">
            <w:pPr>
              <w:jc w:val="center"/>
            </w:pPr>
            <w:r w:rsidRPr="00897057">
              <w:t>Центральный шахматно-шашечный клуб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F917E63" w14:textId="77777777" w:rsidR="00D25796" w:rsidRPr="00897057" w:rsidRDefault="00D25796" w:rsidP="0072125C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0BAA9ECB" w14:textId="4DBEF45D" w:rsidR="00D25796" w:rsidRPr="00897057" w:rsidRDefault="0017402E" w:rsidP="0072125C">
            <w:pPr>
              <w:jc w:val="center"/>
            </w:pPr>
            <w:r w:rsidRPr="00897057">
              <w:t>«СЦТ «ГТО»</w:t>
            </w:r>
            <w:r w:rsidR="00D25796" w:rsidRPr="00897057">
              <w:t xml:space="preserve">, </w:t>
            </w:r>
            <w:r w:rsidR="00670C17" w:rsidRPr="00897057">
              <w:t>Департамент образования</w:t>
            </w:r>
          </w:p>
          <w:p w14:paraId="2B9A8AEB" w14:textId="77777777" w:rsidR="002D4A2D" w:rsidRPr="00897057" w:rsidRDefault="002D4A2D" w:rsidP="0072125C"/>
        </w:tc>
      </w:tr>
      <w:tr w:rsidR="0017402E" w:rsidRPr="00897057" w14:paraId="2041F502" w14:textId="77777777" w:rsidTr="0072125C">
        <w:trPr>
          <w:gridAfter w:val="9"/>
          <w:wAfter w:w="16592" w:type="dxa"/>
          <w:trHeight w:val="981"/>
        </w:trPr>
        <w:tc>
          <w:tcPr>
            <w:tcW w:w="990" w:type="dxa"/>
            <w:shd w:val="clear" w:color="auto" w:fill="auto"/>
          </w:tcPr>
          <w:p w14:paraId="38B78E0C" w14:textId="77777777" w:rsidR="0017402E" w:rsidRPr="00897057" w:rsidRDefault="00F80083" w:rsidP="0072125C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4D1256B" w14:textId="77777777" w:rsidR="0017402E" w:rsidRPr="00897057" w:rsidRDefault="0017402E" w:rsidP="0072125C">
            <w:pPr>
              <w:jc w:val="center"/>
            </w:pPr>
            <w:r w:rsidRPr="00897057">
              <w:t xml:space="preserve">Соревнования по баскетболу среди команд общеобразовательных школ в рамках Всероссийских соревнований </w:t>
            </w:r>
          </w:p>
          <w:p w14:paraId="16956984" w14:textId="77777777" w:rsidR="0017402E" w:rsidRPr="00897057" w:rsidRDefault="0017402E" w:rsidP="0072125C">
            <w:pPr>
              <w:jc w:val="center"/>
            </w:pPr>
            <w:r w:rsidRPr="00897057">
              <w:t>«КЭС – Баскет»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CFDB94D" w14:textId="77777777" w:rsidR="0017402E" w:rsidRPr="00897057" w:rsidRDefault="0017402E" w:rsidP="0072125C">
            <w:pPr>
              <w:jc w:val="center"/>
            </w:pPr>
            <w:r w:rsidRPr="00897057">
              <w:t>январь-февраль</w:t>
            </w:r>
          </w:p>
        </w:tc>
        <w:tc>
          <w:tcPr>
            <w:tcW w:w="1560" w:type="dxa"/>
            <w:shd w:val="clear" w:color="auto" w:fill="auto"/>
          </w:tcPr>
          <w:p w14:paraId="2CBAC2B3" w14:textId="77777777" w:rsidR="0017402E" w:rsidRPr="00897057" w:rsidRDefault="0017402E" w:rsidP="0072125C">
            <w:pPr>
              <w:jc w:val="center"/>
            </w:pPr>
            <w:r w:rsidRPr="00897057">
              <w:t>Общеобразовательные школы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3CC0D18" w14:textId="77777777" w:rsidR="0017402E" w:rsidRPr="00897057" w:rsidRDefault="0017402E" w:rsidP="0072125C">
            <w:pPr>
              <w:jc w:val="center"/>
            </w:pPr>
            <w:r w:rsidRPr="00897057">
              <w:t>200</w:t>
            </w:r>
          </w:p>
        </w:tc>
        <w:tc>
          <w:tcPr>
            <w:tcW w:w="1990" w:type="dxa"/>
            <w:shd w:val="clear" w:color="auto" w:fill="auto"/>
          </w:tcPr>
          <w:p w14:paraId="39F5A82F" w14:textId="3401BF37" w:rsidR="0017402E" w:rsidRPr="00897057" w:rsidRDefault="0017402E" w:rsidP="0072125C">
            <w:pPr>
              <w:jc w:val="center"/>
            </w:pPr>
            <w:r w:rsidRPr="00897057">
              <w:t xml:space="preserve">«СЦТ «ГТО», </w:t>
            </w:r>
            <w:r w:rsidR="00670C17" w:rsidRPr="00897057">
              <w:t>Департамент образования</w:t>
            </w:r>
          </w:p>
        </w:tc>
      </w:tr>
      <w:tr w:rsidR="0017402E" w:rsidRPr="00897057" w14:paraId="51F125C1" w14:textId="77777777" w:rsidTr="0072125C">
        <w:trPr>
          <w:gridAfter w:val="9"/>
          <w:wAfter w:w="16592" w:type="dxa"/>
          <w:trHeight w:val="1070"/>
        </w:trPr>
        <w:tc>
          <w:tcPr>
            <w:tcW w:w="990" w:type="dxa"/>
            <w:shd w:val="clear" w:color="auto" w:fill="auto"/>
          </w:tcPr>
          <w:p w14:paraId="1D6110B7" w14:textId="77777777" w:rsidR="0017402E" w:rsidRPr="00897057" w:rsidRDefault="00F80083" w:rsidP="0072125C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FCAFECB" w14:textId="77777777" w:rsidR="0017402E" w:rsidRPr="00897057" w:rsidRDefault="0017402E" w:rsidP="0072125C">
            <w:pPr>
              <w:jc w:val="center"/>
            </w:pPr>
            <w:r w:rsidRPr="00897057">
              <w:t>Лыжные гонки в рамках Всероссийских соревнований «Лыжня России»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99D8212" w14:textId="77777777" w:rsidR="0017402E" w:rsidRPr="00897057" w:rsidRDefault="0017402E" w:rsidP="0072125C">
            <w:pPr>
              <w:jc w:val="center"/>
            </w:pPr>
            <w:r w:rsidRPr="00897057">
              <w:t>февраль</w:t>
            </w:r>
          </w:p>
          <w:p w14:paraId="4A93BB97" w14:textId="77777777" w:rsidR="0017402E" w:rsidRPr="00897057" w:rsidRDefault="0017402E" w:rsidP="0072125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20905B89" w14:textId="77777777" w:rsidR="0017402E" w:rsidRPr="00897057" w:rsidRDefault="0017402E" w:rsidP="0072125C">
            <w:pPr>
              <w:jc w:val="center"/>
            </w:pPr>
            <w:r w:rsidRPr="00897057">
              <w:t>СОК «Белогорье»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D145BC7" w14:textId="77777777" w:rsidR="0017402E" w:rsidRPr="00897057" w:rsidRDefault="0017402E" w:rsidP="0072125C">
            <w:pPr>
              <w:jc w:val="center"/>
            </w:pPr>
            <w:r w:rsidRPr="00897057">
              <w:t>500</w:t>
            </w:r>
          </w:p>
        </w:tc>
        <w:tc>
          <w:tcPr>
            <w:tcW w:w="1990" w:type="dxa"/>
            <w:shd w:val="clear" w:color="auto" w:fill="auto"/>
          </w:tcPr>
          <w:p w14:paraId="7111C64B" w14:textId="3B0229B2" w:rsidR="0017402E" w:rsidRPr="00897057" w:rsidRDefault="00C4325D" w:rsidP="0072125C">
            <w:pPr>
              <w:jc w:val="center"/>
            </w:pPr>
            <w:proofErr w:type="spellStart"/>
            <w:r w:rsidRPr="00897057">
              <w:t>УФКиС</w:t>
            </w:r>
            <w:proofErr w:type="spellEnd"/>
            <w:r w:rsidRPr="00897057">
              <w:t xml:space="preserve">, </w:t>
            </w:r>
            <w:r w:rsidR="0017402E" w:rsidRPr="00897057">
              <w:t>«СЦТ «ГТО»</w:t>
            </w:r>
          </w:p>
        </w:tc>
      </w:tr>
      <w:tr w:rsidR="0017402E" w:rsidRPr="00897057" w14:paraId="2A0F1241" w14:textId="77777777" w:rsidTr="0072125C">
        <w:trPr>
          <w:gridAfter w:val="9"/>
          <w:wAfter w:w="16592" w:type="dxa"/>
          <w:trHeight w:val="575"/>
        </w:trPr>
        <w:tc>
          <w:tcPr>
            <w:tcW w:w="990" w:type="dxa"/>
            <w:shd w:val="clear" w:color="auto" w:fill="auto"/>
          </w:tcPr>
          <w:p w14:paraId="2B42365B" w14:textId="77777777" w:rsidR="0017402E" w:rsidRPr="00897057" w:rsidRDefault="00F80083" w:rsidP="0072125C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62C0159" w14:textId="77777777" w:rsidR="0017402E" w:rsidRPr="00897057" w:rsidRDefault="0017402E" w:rsidP="0072125C">
            <w:pPr>
              <w:jc w:val="center"/>
            </w:pPr>
            <w:r w:rsidRPr="00897057">
              <w:t>Спортивный праздник, посвященный Дню зимних видов спорта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13C8755" w14:textId="77777777" w:rsidR="0017402E" w:rsidRPr="00897057" w:rsidRDefault="0017402E" w:rsidP="0072125C">
            <w:pPr>
              <w:jc w:val="center"/>
            </w:pPr>
            <w:r w:rsidRPr="00897057">
              <w:t>январь-февраль</w:t>
            </w:r>
          </w:p>
        </w:tc>
        <w:tc>
          <w:tcPr>
            <w:tcW w:w="1560" w:type="dxa"/>
            <w:shd w:val="clear" w:color="auto" w:fill="auto"/>
          </w:tcPr>
          <w:p w14:paraId="0A206CBF" w14:textId="77777777" w:rsidR="0017402E" w:rsidRPr="00897057" w:rsidRDefault="0017402E" w:rsidP="0072125C">
            <w:pPr>
              <w:jc w:val="center"/>
            </w:pPr>
            <w:r w:rsidRPr="00897057">
              <w:t>СОК «Белогорье»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8F89CF4" w14:textId="77777777" w:rsidR="0017402E" w:rsidRPr="00897057" w:rsidRDefault="0017402E" w:rsidP="0072125C">
            <w:pPr>
              <w:jc w:val="center"/>
            </w:pPr>
            <w:r w:rsidRPr="00897057">
              <w:t>300</w:t>
            </w:r>
          </w:p>
        </w:tc>
        <w:tc>
          <w:tcPr>
            <w:tcW w:w="1990" w:type="dxa"/>
            <w:shd w:val="clear" w:color="auto" w:fill="auto"/>
          </w:tcPr>
          <w:p w14:paraId="14A9F926" w14:textId="77777777" w:rsidR="0017402E" w:rsidRPr="00897057" w:rsidRDefault="0017402E" w:rsidP="0072125C">
            <w:pPr>
              <w:jc w:val="center"/>
            </w:pPr>
            <w:proofErr w:type="spellStart"/>
            <w:r w:rsidRPr="00897057">
              <w:t>УФКиС</w:t>
            </w:r>
            <w:proofErr w:type="spellEnd"/>
            <w:r w:rsidRPr="00897057">
              <w:t>, «СЦТ «ГТО»</w:t>
            </w:r>
          </w:p>
          <w:p w14:paraId="57C7E0FC" w14:textId="77777777" w:rsidR="0017402E" w:rsidRPr="00897057" w:rsidRDefault="0017402E" w:rsidP="0072125C">
            <w:pPr>
              <w:jc w:val="center"/>
            </w:pPr>
          </w:p>
        </w:tc>
      </w:tr>
      <w:tr w:rsidR="0017402E" w:rsidRPr="00897057" w14:paraId="3A88DFDD" w14:textId="77777777" w:rsidTr="0072125C">
        <w:trPr>
          <w:gridAfter w:val="9"/>
          <w:wAfter w:w="16592" w:type="dxa"/>
          <w:trHeight w:val="605"/>
        </w:trPr>
        <w:tc>
          <w:tcPr>
            <w:tcW w:w="990" w:type="dxa"/>
            <w:shd w:val="clear" w:color="auto" w:fill="auto"/>
          </w:tcPr>
          <w:p w14:paraId="1F3C1C96" w14:textId="77777777" w:rsidR="0017402E" w:rsidRPr="00897057" w:rsidRDefault="00F80083" w:rsidP="0072125C">
            <w:pPr>
              <w:jc w:val="center"/>
            </w:pPr>
            <w:r w:rsidRPr="00897057">
              <w:t>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0215938" w14:textId="77777777" w:rsidR="0017402E" w:rsidRPr="00897057" w:rsidRDefault="0017402E" w:rsidP="0072125C">
            <w:pPr>
              <w:jc w:val="center"/>
            </w:pPr>
            <w:r w:rsidRPr="00897057">
              <w:t xml:space="preserve">Соревнования по настольному теннису среди команд общеобразовательных школ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A68920E" w14:textId="77777777" w:rsidR="0017402E" w:rsidRPr="00897057" w:rsidRDefault="0017402E" w:rsidP="0072125C">
            <w:pPr>
              <w:jc w:val="center"/>
            </w:pPr>
            <w:r w:rsidRPr="00897057">
              <w:t>апрель</w:t>
            </w:r>
          </w:p>
        </w:tc>
        <w:tc>
          <w:tcPr>
            <w:tcW w:w="1560" w:type="dxa"/>
            <w:shd w:val="clear" w:color="auto" w:fill="auto"/>
          </w:tcPr>
          <w:p w14:paraId="18B825B0" w14:textId="77777777" w:rsidR="0017402E" w:rsidRPr="00897057" w:rsidRDefault="0017402E" w:rsidP="0072125C">
            <w:pPr>
              <w:jc w:val="center"/>
            </w:pPr>
            <w:r w:rsidRPr="00897057">
              <w:t>ФОК «Студенческий»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B8A9B7D" w14:textId="77777777" w:rsidR="0017402E" w:rsidRPr="00897057" w:rsidRDefault="0017402E" w:rsidP="0072125C">
            <w:pPr>
              <w:jc w:val="center"/>
            </w:pPr>
            <w:r w:rsidRPr="00897057">
              <w:t>200</w:t>
            </w:r>
          </w:p>
        </w:tc>
        <w:tc>
          <w:tcPr>
            <w:tcW w:w="1990" w:type="dxa"/>
            <w:shd w:val="clear" w:color="auto" w:fill="auto"/>
          </w:tcPr>
          <w:p w14:paraId="13262C94" w14:textId="00576671" w:rsidR="0017402E" w:rsidRPr="00897057" w:rsidRDefault="0017402E" w:rsidP="0072125C">
            <w:pPr>
              <w:jc w:val="center"/>
            </w:pPr>
            <w:r w:rsidRPr="00897057">
              <w:t xml:space="preserve">«СЦТ «ГТО», </w:t>
            </w:r>
            <w:r w:rsidR="00670C17" w:rsidRPr="00897057">
              <w:t>Департамент образования</w:t>
            </w:r>
          </w:p>
        </w:tc>
      </w:tr>
      <w:tr w:rsidR="0017402E" w:rsidRPr="00897057" w14:paraId="3397F9AC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00100AC" w14:textId="77777777" w:rsidR="0017402E" w:rsidRPr="00897057" w:rsidRDefault="00F80083" w:rsidP="0072125C">
            <w:pPr>
              <w:jc w:val="center"/>
            </w:pPr>
            <w:r w:rsidRPr="00897057">
              <w:t>7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18382BA" w14:textId="77777777" w:rsidR="0017402E" w:rsidRPr="00897057" w:rsidRDefault="0017402E" w:rsidP="0072125C">
            <w:pPr>
              <w:jc w:val="center"/>
            </w:pPr>
            <w:r w:rsidRPr="00897057">
              <w:t xml:space="preserve">Соревнования по футболу «Колосок» среди команд юношей сельских территорий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D3AF4E9" w14:textId="77777777" w:rsidR="0017402E" w:rsidRPr="00897057" w:rsidRDefault="0017402E" w:rsidP="0072125C">
            <w:pPr>
              <w:jc w:val="center"/>
            </w:pPr>
            <w:r w:rsidRPr="00897057">
              <w:t>апрель-май</w:t>
            </w:r>
          </w:p>
        </w:tc>
        <w:tc>
          <w:tcPr>
            <w:tcW w:w="1560" w:type="dxa"/>
            <w:shd w:val="clear" w:color="auto" w:fill="auto"/>
          </w:tcPr>
          <w:p w14:paraId="79D2523A" w14:textId="77777777" w:rsidR="0017402E" w:rsidRPr="00897057" w:rsidRDefault="0017402E" w:rsidP="0072125C">
            <w:pPr>
              <w:jc w:val="center"/>
            </w:pPr>
            <w:r w:rsidRPr="00897057">
              <w:t>Стадионы сельских территорий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4A97522" w14:textId="3F7A895B" w:rsidR="0017402E" w:rsidRPr="00897057" w:rsidRDefault="00495AA1" w:rsidP="0072125C">
            <w:pPr>
              <w:jc w:val="center"/>
            </w:pPr>
            <w:r w:rsidRPr="00897057">
              <w:t>2</w:t>
            </w:r>
            <w:r w:rsidR="0017402E"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43FF48C8" w14:textId="686F95F5" w:rsidR="0017402E" w:rsidRPr="00897057" w:rsidRDefault="0017402E" w:rsidP="0072125C">
            <w:pPr>
              <w:jc w:val="center"/>
            </w:pPr>
            <w:proofErr w:type="spellStart"/>
            <w:r w:rsidRPr="00897057">
              <w:t>УФКиС</w:t>
            </w:r>
            <w:proofErr w:type="spellEnd"/>
            <w:r w:rsidRPr="00897057">
              <w:t xml:space="preserve">, «СЦТ «ГТО», </w:t>
            </w:r>
            <w:r w:rsidR="00670C17" w:rsidRPr="00897057">
              <w:t>Департамент образования</w:t>
            </w:r>
          </w:p>
        </w:tc>
      </w:tr>
      <w:tr w:rsidR="0017402E" w:rsidRPr="00897057" w14:paraId="1DF2C2DC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8520D3B" w14:textId="77777777" w:rsidR="0017402E" w:rsidRPr="00897057" w:rsidRDefault="00F80083" w:rsidP="0072125C">
            <w:pPr>
              <w:jc w:val="center"/>
            </w:pPr>
            <w:r w:rsidRPr="00897057">
              <w:t>8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ED270CB" w14:textId="77777777" w:rsidR="0017402E" w:rsidRPr="00897057" w:rsidRDefault="00AD4FC3" w:rsidP="0072125C">
            <w:pPr>
              <w:jc w:val="center"/>
            </w:pPr>
            <w:r w:rsidRPr="00897057">
              <w:t>Соревнования по футболу среди дворовых команд «Первенство дворовой лиги»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A3DE5D9" w14:textId="77777777" w:rsidR="0017402E" w:rsidRPr="00897057" w:rsidRDefault="0017402E" w:rsidP="0072125C">
            <w:pPr>
              <w:jc w:val="center"/>
            </w:pPr>
            <w:r w:rsidRPr="00897057">
              <w:t xml:space="preserve">апрель </w:t>
            </w:r>
            <w:proofErr w:type="gramStart"/>
            <w:r w:rsidRPr="00897057">
              <w:t>–  май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14:paraId="13A7A853" w14:textId="77777777" w:rsidR="0017402E" w:rsidRPr="00897057" w:rsidRDefault="0017402E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1F1409C" w14:textId="77777777" w:rsidR="0017402E" w:rsidRPr="00897057" w:rsidRDefault="0017402E" w:rsidP="0072125C">
            <w:pPr>
              <w:jc w:val="center"/>
            </w:pPr>
            <w:r w:rsidRPr="00897057">
              <w:t>625</w:t>
            </w:r>
          </w:p>
          <w:p w14:paraId="3F486CF3" w14:textId="77777777" w:rsidR="0017402E" w:rsidRPr="00897057" w:rsidRDefault="0017402E" w:rsidP="0072125C">
            <w:pPr>
              <w:jc w:val="center"/>
            </w:pPr>
          </w:p>
          <w:p w14:paraId="58887CAB" w14:textId="77777777" w:rsidR="0017402E" w:rsidRPr="00897057" w:rsidRDefault="0017402E" w:rsidP="0072125C">
            <w:pPr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07239686" w14:textId="2CEB494F" w:rsidR="0017402E" w:rsidRPr="00897057" w:rsidRDefault="0017402E" w:rsidP="0072125C">
            <w:pPr>
              <w:jc w:val="center"/>
            </w:pPr>
            <w:r w:rsidRPr="00897057">
              <w:t>«СЦТ «ГТО»</w:t>
            </w:r>
            <w:r w:rsidR="00AD4FC3" w:rsidRPr="00897057">
              <w:t>, МБУ</w:t>
            </w:r>
            <w:r w:rsidR="00495AA1" w:rsidRPr="00897057">
              <w:t xml:space="preserve"> ДО</w:t>
            </w:r>
            <w:r w:rsidR="00AD4FC3" w:rsidRPr="00897057">
              <w:t xml:space="preserve"> «СШ «Спартак»</w:t>
            </w:r>
          </w:p>
          <w:p w14:paraId="7B524374" w14:textId="77777777" w:rsidR="0017402E" w:rsidRPr="00897057" w:rsidRDefault="0017402E" w:rsidP="0072125C">
            <w:pPr>
              <w:jc w:val="center"/>
            </w:pPr>
          </w:p>
        </w:tc>
      </w:tr>
      <w:tr w:rsidR="0017402E" w:rsidRPr="00897057" w14:paraId="2CFBD32B" w14:textId="77777777" w:rsidTr="0072125C">
        <w:trPr>
          <w:gridAfter w:val="9"/>
          <w:wAfter w:w="16592" w:type="dxa"/>
          <w:trHeight w:val="112"/>
        </w:trPr>
        <w:tc>
          <w:tcPr>
            <w:tcW w:w="990" w:type="dxa"/>
            <w:shd w:val="clear" w:color="auto" w:fill="auto"/>
          </w:tcPr>
          <w:p w14:paraId="052A465F" w14:textId="77777777" w:rsidR="0017402E" w:rsidRPr="00897057" w:rsidRDefault="00F80083" w:rsidP="0072125C">
            <w:pPr>
              <w:jc w:val="center"/>
            </w:pPr>
            <w:r w:rsidRPr="00897057">
              <w:t>9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1DA52D3" w14:textId="77777777" w:rsidR="0017402E" w:rsidRPr="00897057" w:rsidRDefault="0017402E" w:rsidP="0072125C">
            <w:pPr>
              <w:jc w:val="center"/>
            </w:pPr>
            <w:r w:rsidRPr="00897057">
              <w:t>Легкоатлетический пробег «Оскольский полумарафон»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FA837D9" w14:textId="77777777" w:rsidR="0017402E" w:rsidRPr="00897057" w:rsidRDefault="0017402E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23737FD0" w14:textId="77777777" w:rsidR="0017402E" w:rsidRPr="00897057" w:rsidRDefault="0017402E" w:rsidP="0072125C">
            <w:pPr>
              <w:jc w:val="center"/>
            </w:pPr>
            <w:r w:rsidRPr="00897057">
              <w:t>Старый Оскол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0FB0B55" w14:textId="77777777" w:rsidR="0017402E" w:rsidRPr="00897057" w:rsidRDefault="0017402E" w:rsidP="0072125C">
            <w:pPr>
              <w:jc w:val="center"/>
            </w:pPr>
            <w:r w:rsidRPr="00897057">
              <w:t>4000</w:t>
            </w:r>
          </w:p>
        </w:tc>
        <w:tc>
          <w:tcPr>
            <w:tcW w:w="1990" w:type="dxa"/>
            <w:shd w:val="clear" w:color="auto" w:fill="auto"/>
          </w:tcPr>
          <w:p w14:paraId="59EE7B44" w14:textId="77777777" w:rsidR="0017402E" w:rsidRPr="00897057" w:rsidRDefault="0017402E" w:rsidP="0072125C">
            <w:pPr>
              <w:jc w:val="center"/>
            </w:pPr>
            <w:proofErr w:type="spellStart"/>
            <w:r w:rsidRPr="00897057">
              <w:t>УФКиС</w:t>
            </w:r>
            <w:proofErr w:type="spellEnd"/>
            <w:r w:rsidRPr="00897057">
              <w:t>, АНО «Центр развития и популяризации физической культуры и спорта», «СЦТ «ГТО»</w:t>
            </w:r>
          </w:p>
        </w:tc>
      </w:tr>
      <w:tr w:rsidR="0017402E" w:rsidRPr="00897057" w14:paraId="0EE7AEBC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3E0EEF0" w14:textId="77777777" w:rsidR="0017402E" w:rsidRPr="00897057" w:rsidRDefault="00F80083" w:rsidP="0072125C">
            <w:pPr>
              <w:jc w:val="center"/>
            </w:pPr>
            <w:r w:rsidRPr="00897057">
              <w:t>10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73B509D" w14:textId="77777777" w:rsidR="0017402E" w:rsidRPr="00897057" w:rsidRDefault="0017402E" w:rsidP="0072125C">
            <w:pPr>
              <w:jc w:val="center"/>
            </w:pPr>
            <w:r w:rsidRPr="00897057">
              <w:t>Спортивный праздник, посвященный Дню Победы в Великой Отечественной войне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99098A9" w14:textId="77777777" w:rsidR="0017402E" w:rsidRPr="00897057" w:rsidRDefault="0017402E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7B3D6E85" w14:textId="77777777" w:rsidR="0017402E" w:rsidRPr="00897057" w:rsidRDefault="0017402E" w:rsidP="0072125C">
            <w:pPr>
              <w:jc w:val="center"/>
            </w:pPr>
            <w:r w:rsidRPr="00897057">
              <w:t>Площадь Победы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EC5F06E" w14:textId="77777777" w:rsidR="0017402E" w:rsidRPr="00897057" w:rsidRDefault="0017402E" w:rsidP="0072125C">
            <w:pPr>
              <w:jc w:val="center"/>
            </w:pPr>
            <w:r w:rsidRPr="00897057">
              <w:t>500</w:t>
            </w:r>
          </w:p>
        </w:tc>
        <w:tc>
          <w:tcPr>
            <w:tcW w:w="1990" w:type="dxa"/>
            <w:shd w:val="clear" w:color="auto" w:fill="auto"/>
          </w:tcPr>
          <w:p w14:paraId="0AA59F94" w14:textId="3A1778F8" w:rsidR="0017402E" w:rsidRPr="00897057" w:rsidRDefault="0017402E" w:rsidP="0072125C">
            <w:pPr>
              <w:jc w:val="center"/>
            </w:pPr>
            <w:proofErr w:type="spellStart"/>
            <w:r w:rsidRPr="00897057">
              <w:t>УФКиС</w:t>
            </w:r>
            <w:proofErr w:type="spellEnd"/>
            <w:r w:rsidRPr="00897057">
              <w:t xml:space="preserve">, </w:t>
            </w:r>
            <w:r w:rsidR="00670C17" w:rsidRPr="00897057">
              <w:t>Департамент образования</w:t>
            </w:r>
            <w:r w:rsidRPr="00897057">
              <w:t>, «СЦТ «ГТО», УСЗН</w:t>
            </w:r>
          </w:p>
        </w:tc>
      </w:tr>
      <w:tr w:rsidR="0017402E" w:rsidRPr="00897057" w14:paraId="261C2982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9271E16" w14:textId="77777777" w:rsidR="0017402E" w:rsidRPr="00897057" w:rsidRDefault="00F80083" w:rsidP="0072125C">
            <w:pPr>
              <w:jc w:val="center"/>
            </w:pPr>
            <w:r w:rsidRPr="00897057">
              <w:t>11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CBA3040" w14:textId="301DF2D4" w:rsidR="0017402E" w:rsidRPr="00897057" w:rsidRDefault="0017402E" w:rsidP="0072125C">
            <w:pPr>
              <w:jc w:val="center"/>
            </w:pPr>
            <w:r w:rsidRPr="00897057">
              <w:t xml:space="preserve">Муниципальный этап Всероссийских </w:t>
            </w:r>
            <w:r w:rsidRPr="00897057">
              <w:lastRenderedPageBreak/>
              <w:t>массовых соревнований по спортивному ориентированию «Российский азимут-202</w:t>
            </w:r>
            <w:r w:rsidR="00670C17" w:rsidRPr="00897057">
              <w:t>4</w:t>
            </w:r>
            <w:r w:rsidRPr="00897057">
              <w:t>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DD9BD33" w14:textId="77777777" w:rsidR="0017402E" w:rsidRPr="00897057" w:rsidRDefault="0017402E" w:rsidP="0072125C">
            <w:pPr>
              <w:jc w:val="center"/>
            </w:pPr>
            <w:r w:rsidRPr="00897057">
              <w:lastRenderedPageBreak/>
              <w:t>май</w:t>
            </w:r>
          </w:p>
        </w:tc>
        <w:tc>
          <w:tcPr>
            <w:tcW w:w="1560" w:type="dxa"/>
            <w:shd w:val="clear" w:color="auto" w:fill="auto"/>
          </w:tcPr>
          <w:p w14:paraId="153C1EFA" w14:textId="77777777" w:rsidR="0017402E" w:rsidRPr="00897057" w:rsidRDefault="0017402E" w:rsidP="0072125C">
            <w:pPr>
              <w:jc w:val="center"/>
            </w:pPr>
            <w:r w:rsidRPr="00897057">
              <w:t xml:space="preserve">Урочище </w:t>
            </w:r>
            <w:r w:rsidRPr="00897057">
              <w:lastRenderedPageBreak/>
              <w:t>«</w:t>
            </w:r>
            <w:proofErr w:type="spellStart"/>
            <w:r w:rsidRPr="00897057">
              <w:t>Ублинские</w:t>
            </w:r>
            <w:proofErr w:type="spellEnd"/>
            <w:r w:rsidRPr="00897057">
              <w:t xml:space="preserve"> горы»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E7D214E" w14:textId="77777777" w:rsidR="0017402E" w:rsidRPr="00897057" w:rsidRDefault="0017402E" w:rsidP="0072125C">
            <w:pPr>
              <w:jc w:val="center"/>
            </w:pPr>
            <w:r w:rsidRPr="00897057">
              <w:lastRenderedPageBreak/>
              <w:t>700</w:t>
            </w:r>
          </w:p>
        </w:tc>
        <w:tc>
          <w:tcPr>
            <w:tcW w:w="1990" w:type="dxa"/>
            <w:shd w:val="clear" w:color="auto" w:fill="auto"/>
          </w:tcPr>
          <w:p w14:paraId="617387EC" w14:textId="67D46778" w:rsidR="0017402E" w:rsidRPr="00897057" w:rsidRDefault="0017402E" w:rsidP="0072125C">
            <w:pPr>
              <w:jc w:val="center"/>
            </w:pPr>
            <w:r w:rsidRPr="00897057">
              <w:t xml:space="preserve">«СЦТ «ГТО», </w:t>
            </w:r>
            <w:r w:rsidR="00670C17" w:rsidRPr="00897057">
              <w:lastRenderedPageBreak/>
              <w:t>Департамент образования</w:t>
            </w:r>
          </w:p>
          <w:p w14:paraId="2EA90B1D" w14:textId="77777777" w:rsidR="0017402E" w:rsidRPr="00897057" w:rsidRDefault="0017402E" w:rsidP="0072125C"/>
        </w:tc>
      </w:tr>
      <w:tr w:rsidR="0017402E" w:rsidRPr="00897057" w14:paraId="509BC123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1712F21" w14:textId="77777777" w:rsidR="0017402E" w:rsidRPr="00897057" w:rsidRDefault="00F80083" w:rsidP="0072125C">
            <w:pPr>
              <w:jc w:val="center"/>
            </w:pPr>
            <w:r w:rsidRPr="00897057">
              <w:lastRenderedPageBreak/>
              <w:t>12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E29C2BC" w14:textId="77777777" w:rsidR="0017402E" w:rsidRPr="00897057" w:rsidRDefault="0017402E" w:rsidP="0072125C">
            <w:pPr>
              <w:jc w:val="center"/>
            </w:pPr>
            <w:r w:rsidRPr="00897057">
              <w:t>Муниципальный этап Всероссийских соревнований по легкой атлетике среди команд общеобразовательных учреждений в рамках Всероссийских соревнований «Шиповка юных»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3204D2F" w14:textId="77777777" w:rsidR="0017402E" w:rsidRPr="00897057" w:rsidRDefault="0017402E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393DE854" w14:textId="77777777" w:rsidR="0017402E" w:rsidRPr="00897057" w:rsidRDefault="0017402E" w:rsidP="0072125C">
            <w:pPr>
              <w:jc w:val="center"/>
            </w:pPr>
            <w:r w:rsidRPr="00897057">
              <w:t>Стадион «Труд»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706B9DB" w14:textId="77777777" w:rsidR="0017402E" w:rsidRPr="00897057" w:rsidRDefault="0017402E" w:rsidP="0072125C">
            <w:pPr>
              <w:jc w:val="center"/>
            </w:pPr>
            <w:r w:rsidRPr="00897057">
              <w:t>200</w:t>
            </w:r>
          </w:p>
        </w:tc>
        <w:tc>
          <w:tcPr>
            <w:tcW w:w="1990" w:type="dxa"/>
            <w:shd w:val="clear" w:color="auto" w:fill="auto"/>
          </w:tcPr>
          <w:p w14:paraId="7814CA24" w14:textId="5E29B025" w:rsidR="0017402E" w:rsidRPr="00897057" w:rsidRDefault="0017402E" w:rsidP="0072125C">
            <w:pPr>
              <w:jc w:val="center"/>
            </w:pPr>
            <w:r w:rsidRPr="00897057">
              <w:t xml:space="preserve">СШОР №1, «СЦТ «ГТО», </w:t>
            </w:r>
            <w:r w:rsidR="00670C17" w:rsidRPr="00897057">
              <w:t>Департамент образования</w:t>
            </w:r>
          </w:p>
        </w:tc>
      </w:tr>
      <w:tr w:rsidR="0017402E" w:rsidRPr="00897057" w14:paraId="19CA491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24D3183" w14:textId="77777777" w:rsidR="0017402E" w:rsidRPr="00897057" w:rsidRDefault="00F80083" w:rsidP="0072125C">
            <w:pPr>
              <w:jc w:val="center"/>
            </w:pPr>
            <w:r w:rsidRPr="00897057">
              <w:t>13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671213D" w14:textId="77777777" w:rsidR="0017402E" w:rsidRPr="00897057" w:rsidRDefault="0017402E" w:rsidP="0072125C">
            <w:pPr>
              <w:jc w:val="center"/>
            </w:pPr>
            <w:r w:rsidRPr="00897057">
              <w:t>Спортивный праздник в рамках проведения Всероссийского Олимпийского дня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D151946" w14:textId="77777777" w:rsidR="0017402E" w:rsidRPr="00897057" w:rsidRDefault="0017402E" w:rsidP="0072125C">
            <w:pPr>
              <w:jc w:val="center"/>
            </w:pPr>
            <w:r w:rsidRPr="00897057">
              <w:t>июнь</w:t>
            </w:r>
          </w:p>
        </w:tc>
        <w:tc>
          <w:tcPr>
            <w:tcW w:w="1560" w:type="dxa"/>
            <w:shd w:val="clear" w:color="auto" w:fill="auto"/>
          </w:tcPr>
          <w:p w14:paraId="4D77636D" w14:textId="77777777" w:rsidR="0017402E" w:rsidRPr="00897057" w:rsidRDefault="0017402E" w:rsidP="0072125C">
            <w:pPr>
              <w:jc w:val="center"/>
            </w:pPr>
            <w:r w:rsidRPr="00897057">
              <w:t xml:space="preserve">Стадион </w:t>
            </w:r>
            <w:r w:rsidR="00687305" w:rsidRPr="00897057">
              <w:t>«Труд»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82E33FF" w14:textId="77777777" w:rsidR="0017402E" w:rsidRPr="00897057" w:rsidRDefault="0017402E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1F8DB0F4" w14:textId="77777777" w:rsidR="0017402E" w:rsidRPr="00897057" w:rsidRDefault="0017402E" w:rsidP="0072125C">
            <w:pPr>
              <w:jc w:val="center"/>
            </w:pPr>
            <w:r w:rsidRPr="00897057">
              <w:t>«СЦТ «ГТО»</w:t>
            </w:r>
          </w:p>
        </w:tc>
      </w:tr>
      <w:tr w:rsidR="0017402E" w:rsidRPr="00897057" w14:paraId="49F5D45E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063105D" w14:textId="77777777" w:rsidR="0017402E" w:rsidRPr="00897057" w:rsidRDefault="0017402E" w:rsidP="0072125C">
            <w:pPr>
              <w:jc w:val="center"/>
            </w:pPr>
            <w:r w:rsidRPr="00897057">
              <w:t>14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3776FD0" w14:textId="7A4C1203" w:rsidR="0017402E" w:rsidRPr="00897057" w:rsidRDefault="00CF2B4D" w:rsidP="0072125C">
            <w:pPr>
              <w:jc w:val="center"/>
            </w:pPr>
            <w:r w:rsidRPr="00897057">
              <w:t>Чемпионата Старооскольского округа по рыболовному спорту (ловля карпа)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80968F6" w14:textId="3E8C0967" w:rsidR="0017402E" w:rsidRPr="00897057" w:rsidRDefault="0017402E" w:rsidP="0072125C">
            <w:pPr>
              <w:jc w:val="center"/>
            </w:pPr>
            <w:r w:rsidRPr="00897057">
              <w:t xml:space="preserve">май </w:t>
            </w:r>
          </w:p>
        </w:tc>
        <w:tc>
          <w:tcPr>
            <w:tcW w:w="1560" w:type="dxa"/>
            <w:shd w:val="clear" w:color="auto" w:fill="auto"/>
          </w:tcPr>
          <w:p w14:paraId="3FE461F9" w14:textId="77777777" w:rsidR="00CF2B4D" w:rsidRPr="00897057" w:rsidRDefault="0017402E" w:rsidP="0072125C">
            <w:pPr>
              <w:jc w:val="center"/>
            </w:pPr>
            <w:r w:rsidRPr="00897057">
              <w:t>Старооскольский р-н, с.</w:t>
            </w:r>
            <w:r w:rsidR="00CF2B4D" w:rsidRPr="00897057">
              <w:t xml:space="preserve"> Николаевка,</w:t>
            </w:r>
          </w:p>
          <w:p w14:paraId="783951BF" w14:textId="36E66603" w:rsidR="0017402E" w:rsidRPr="00897057" w:rsidRDefault="00CF2B4D" w:rsidP="0072125C">
            <w:pPr>
              <w:jc w:val="center"/>
            </w:pPr>
            <w:proofErr w:type="spellStart"/>
            <w:r w:rsidRPr="00897057">
              <w:t>Дубинское</w:t>
            </w:r>
            <w:proofErr w:type="spellEnd"/>
            <w:r w:rsidRPr="00897057">
              <w:t xml:space="preserve"> водохранилище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A02156E" w14:textId="77777777" w:rsidR="0017402E" w:rsidRPr="00897057" w:rsidRDefault="0017402E" w:rsidP="0072125C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4CFCFF57" w14:textId="77777777" w:rsidR="0017402E" w:rsidRPr="00897057" w:rsidRDefault="0017402E" w:rsidP="0072125C">
            <w:pPr>
              <w:jc w:val="center"/>
            </w:pPr>
            <w:proofErr w:type="spellStart"/>
            <w:r w:rsidRPr="00897057">
              <w:t>УФКиС</w:t>
            </w:r>
            <w:proofErr w:type="spellEnd"/>
            <w:r w:rsidRPr="00897057">
              <w:t>,</w:t>
            </w:r>
          </w:p>
          <w:p w14:paraId="20DC9967" w14:textId="548DBE83" w:rsidR="0017402E" w:rsidRPr="00897057" w:rsidRDefault="0017402E" w:rsidP="0072125C">
            <w:pPr>
              <w:jc w:val="center"/>
            </w:pPr>
            <w:r w:rsidRPr="00897057">
              <w:t xml:space="preserve"> </w:t>
            </w:r>
            <w:r w:rsidR="00CF2B4D" w:rsidRPr="00897057">
              <w:t xml:space="preserve">«БКСР» </w:t>
            </w:r>
          </w:p>
        </w:tc>
      </w:tr>
      <w:tr w:rsidR="0017402E" w:rsidRPr="00897057" w14:paraId="503D7457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6E0ECB7" w14:textId="77777777" w:rsidR="0017402E" w:rsidRPr="00897057" w:rsidRDefault="00F80083" w:rsidP="0072125C">
            <w:pPr>
              <w:jc w:val="center"/>
            </w:pPr>
            <w:r w:rsidRPr="00897057">
              <w:t>15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DE62F21" w14:textId="77777777" w:rsidR="0017402E" w:rsidRPr="00897057" w:rsidRDefault="0017402E" w:rsidP="0072125C">
            <w:pPr>
              <w:jc w:val="center"/>
            </w:pPr>
            <w:r w:rsidRPr="00897057">
              <w:t>Первенство среди команд сельских территорий Старооскольского городского округа по футболу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2AAC832" w14:textId="77777777" w:rsidR="0017402E" w:rsidRPr="00897057" w:rsidRDefault="00687305" w:rsidP="0072125C">
            <w:pPr>
              <w:jc w:val="center"/>
            </w:pPr>
            <w:r w:rsidRPr="00897057">
              <w:t>май</w:t>
            </w:r>
            <w:r w:rsidR="0017402E" w:rsidRPr="00897057">
              <w:t>-сентябрь</w:t>
            </w:r>
          </w:p>
        </w:tc>
        <w:tc>
          <w:tcPr>
            <w:tcW w:w="1560" w:type="dxa"/>
            <w:shd w:val="clear" w:color="auto" w:fill="auto"/>
          </w:tcPr>
          <w:p w14:paraId="1CCF23BF" w14:textId="77777777" w:rsidR="0017402E" w:rsidRPr="00897057" w:rsidRDefault="0017402E" w:rsidP="0072125C">
            <w:pPr>
              <w:jc w:val="center"/>
            </w:pPr>
            <w:r w:rsidRPr="00897057">
              <w:t>Стадионы сельских территорий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19B1A59" w14:textId="77777777" w:rsidR="0017402E" w:rsidRPr="00897057" w:rsidRDefault="0017402E" w:rsidP="0072125C">
            <w:pPr>
              <w:jc w:val="center"/>
            </w:pPr>
            <w:r w:rsidRPr="00897057">
              <w:t>500</w:t>
            </w:r>
          </w:p>
        </w:tc>
        <w:tc>
          <w:tcPr>
            <w:tcW w:w="1990" w:type="dxa"/>
            <w:shd w:val="clear" w:color="auto" w:fill="auto"/>
          </w:tcPr>
          <w:p w14:paraId="464E9881" w14:textId="77777777" w:rsidR="0017402E" w:rsidRPr="00897057" w:rsidRDefault="0017402E" w:rsidP="0072125C">
            <w:pPr>
              <w:jc w:val="center"/>
            </w:pPr>
            <w:proofErr w:type="spellStart"/>
            <w:r w:rsidRPr="00897057">
              <w:t>УФКиС</w:t>
            </w:r>
            <w:proofErr w:type="spellEnd"/>
            <w:r w:rsidRPr="00897057">
              <w:t>, «СЦТ «ГТО»</w:t>
            </w:r>
          </w:p>
        </w:tc>
      </w:tr>
      <w:tr w:rsidR="0017402E" w:rsidRPr="00897057" w14:paraId="6CD0162D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0A50186" w14:textId="77777777" w:rsidR="0017402E" w:rsidRPr="00897057" w:rsidRDefault="00F80083" w:rsidP="0072125C">
            <w:pPr>
              <w:jc w:val="center"/>
            </w:pPr>
            <w:r w:rsidRPr="00897057">
              <w:t>16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5385C4E" w14:textId="77777777" w:rsidR="0017402E" w:rsidRPr="00897057" w:rsidRDefault="0017402E" w:rsidP="0072125C">
            <w:pPr>
              <w:jc w:val="center"/>
            </w:pPr>
            <w:r w:rsidRPr="00897057">
              <w:t>Спортивный праздник, посвященный Дню физкультурника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E39E205" w14:textId="77777777" w:rsidR="0017402E" w:rsidRPr="00897057" w:rsidRDefault="0017402E" w:rsidP="0072125C">
            <w:pPr>
              <w:jc w:val="center"/>
            </w:pPr>
            <w:r w:rsidRPr="00897057">
              <w:t>август</w:t>
            </w:r>
          </w:p>
        </w:tc>
        <w:tc>
          <w:tcPr>
            <w:tcW w:w="1560" w:type="dxa"/>
            <w:shd w:val="clear" w:color="auto" w:fill="auto"/>
          </w:tcPr>
          <w:p w14:paraId="1DA0B0D0" w14:textId="77777777" w:rsidR="0017402E" w:rsidRPr="00897057" w:rsidRDefault="0017402E" w:rsidP="0072125C">
            <w:pPr>
              <w:jc w:val="center"/>
            </w:pPr>
            <w:r w:rsidRPr="00897057">
              <w:t xml:space="preserve">Сельские территории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8ABCA9E" w14:textId="77777777" w:rsidR="0017402E" w:rsidRPr="00897057" w:rsidRDefault="0017402E" w:rsidP="0072125C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3188EBF0" w14:textId="77777777" w:rsidR="0017402E" w:rsidRPr="00897057" w:rsidRDefault="0017402E" w:rsidP="0072125C">
            <w:pPr>
              <w:jc w:val="center"/>
            </w:pPr>
            <w:proofErr w:type="spellStart"/>
            <w:r w:rsidRPr="00897057">
              <w:t>УФКиС</w:t>
            </w:r>
            <w:proofErr w:type="spellEnd"/>
            <w:r w:rsidRPr="00897057">
              <w:t>, «СЦТ «ГТО»</w:t>
            </w:r>
          </w:p>
        </w:tc>
      </w:tr>
      <w:tr w:rsidR="0017402E" w:rsidRPr="00897057" w14:paraId="36D0F0BB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5EF9AD6" w14:textId="77777777" w:rsidR="0017402E" w:rsidRPr="00897057" w:rsidRDefault="00093D80" w:rsidP="0072125C">
            <w:pPr>
              <w:jc w:val="center"/>
            </w:pPr>
            <w:r w:rsidRPr="00897057">
              <w:t>17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413B92A" w14:textId="77777777" w:rsidR="0017402E" w:rsidRPr="00897057" w:rsidRDefault="0017402E" w:rsidP="0072125C">
            <w:pPr>
              <w:jc w:val="center"/>
            </w:pPr>
            <w:r w:rsidRPr="00897057">
              <w:t>Традиционный легкоатлетический кросс, посвященный памяти Н.М. Степанищева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3B36DA8" w14:textId="77777777" w:rsidR="0017402E" w:rsidRPr="00897057" w:rsidRDefault="0017402E" w:rsidP="0072125C">
            <w:pPr>
              <w:jc w:val="center"/>
            </w:pPr>
            <w:r w:rsidRPr="00897057">
              <w:t>октябрь</w:t>
            </w:r>
          </w:p>
        </w:tc>
        <w:tc>
          <w:tcPr>
            <w:tcW w:w="1560" w:type="dxa"/>
            <w:shd w:val="clear" w:color="auto" w:fill="auto"/>
          </w:tcPr>
          <w:p w14:paraId="658280FF" w14:textId="77777777" w:rsidR="0017402E" w:rsidRPr="00897057" w:rsidRDefault="0017402E" w:rsidP="0072125C">
            <w:pPr>
              <w:jc w:val="center"/>
            </w:pPr>
            <w:r w:rsidRPr="00897057">
              <w:t>СОК «Белогорье»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A9BB4F7" w14:textId="77777777" w:rsidR="0017402E" w:rsidRPr="00897057" w:rsidRDefault="0017402E" w:rsidP="0072125C">
            <w:pPr>
              <w:jc w:val="center"/>
            </w:pPr>
            <w:r w:rsidRPr="00897057">
              <w:t>300</w:t>
            </w:r>
          </w:p>
        </w:tc>
        <w:tc>
          <w:tcPr>
            <w:tcW w:w="1990" w:type="dxa"/>
            <w:shd w:val="clear" w:color="auto" w:fill="auto"/>
          </w:tcPr>
          <w:p w14:paraId="227A4B03" w14:textId="77777777" w:rsidR="0017402E" w:rsidRPr="00897057" w:rsidRDefault="0017402E" w:rsidP="0072125C">
            <w:pPr>
              <w:jc w:val="center"/>
            </w:pPr>
            <w:proofErr w:type="spellStart"/>
            <w:r w:rsidRPr="00897057">
              <w:t>УФКиС</w:t>
            </w:r>
            <w:proofErr w:type="spellEnd"/>
            <w:r w:rsidRPr="00897057">
              <w:t>, УО, «СЦТ «ГТО</w:t>
            </w:r>
            <w:proofErr w:type="gramStart"/>
            <w:r w:rsidRPr="00897057">
              <w:t xml:space="preserve">»,   </w:t>
            </w:r>
            <w:proofErr w:type="gramEnd"/>
            <w:r w:rsidRPr="00897057">
              <w:t xml:space="preserve">             СШОР №1</w:t>
            </w:r>
          </w:p>
          <w:p w14:paraId="489C7F6A" w14:textId="77777777" w:rsidR="0017402E" w:rsidRPr="00897057" w:rsidRDefault="0017402E" w:rsidP="0072125C">
            <w:pPr>
              <w:jc w:val="center"/>
            </w:pPr>
          </w:p>
        </w:tc>
      </w:tr>
      <w:tr w:rsidR="0017402E" w:rsidRPr="00897057" w14:paraId="41B3ACDE" w14:textId="77777777" w:rsidTr="0072125C">
        <w:trPr>
          <w:gridAfter w:val="9"/>
          <w:wAfter w:w="16592" w:type="dxa"/>
          <w:trHeight w:val="1479"/>
        </w:trPr>
        <w:tc>
          <w:tcPr>
            <w:tcW w:w="990" w:type="dxa"/>
            <w:shd w:val="clear" w:color="auto" w:fill="auto"/>
          </w:tcPr>
          <w:p w14:paraId="08B00D01" w14:textId="77777777" w:rsidR="0017402E" w:rsidRPr="00897057" w:rsidRDefault="00093D80" w:rsidP="0072125C">
            <w:pPr>
              <w:jc w:val="center"/>
            </w:pPr>
            <w:r w:rsidRPr="00897057">
              <w:t>18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4EF9562" w14:textId="77777777" w:rsidR="0017402E" w:rsidRPr="00897057" w:rsidRDefault="0017402E" w:rsidP="0072125C">
            <w:pPr>
              <w:jc w:val="center"/>
            </w:pPr>
            <w:r w:rsidRPr="00897057">
              <w:t>Спортивный фестиваль «</w:t>
            </w:r>
            <w:proofErr w:type="spellStart"/>
            <w:r w:rsidRPr="00897057">
              <w:t>ВСЕНАСПОРТ.рф</w:t>
            </w:r>
            <w:proofErr w:type="spellEnd"/>
            <w:r w:rsidRPr="00897057">
              <w:t>», посвященный Дню города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642CF61" w14:textId="77777777" w:rsidR="0017402E" w:rsidRPr="00897057" w:rsidRDefault="0017402E" w:rsidP="0072125C">
            <w:pPr>
              <w:jc w:val="center"/>
            </w:pPr>
            <w:r w:rsidRPr="00897057">
              <w:t>сентябрь</w:t>
            </w:r>
          </w:p>
        </w:tc>
        <w:tc>
          <w:tcPr>
            <w:tcW w:w="1560" w:type="dxa"/>
            <w:shd w:val="clear" w:color="auto" w:fill="auto"/>
          </w:tcPr>
          <w:p w14:paraId="5C1AA2F7" w14:textId="77777777" w:rsidR="0017402E" w:rsidRPr="00897057" w:rsidRDefault="0017402E" w:rsidP="0072125C">
            <w:pPr>
              <w:jc w:val="center"/>
            </w:pPr>
            <w:r w:rsidRPr="00897057">
              <w:t>Площадь Победы, ЦМИ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4EAB8B3" w14:textId="77777777" w:rsidR="0017402E" w:rsidRPr="00897057" w:rsidRDefault="0017402E" w:rsidP="0072125C">
            <w:pPr>
              <w:jc w:val="center"/>
            </w:pPr>
            <w:r w:rsidRPr="00897057">
              <w:t>1000</w:t>
            </w:r>
          </w:p>
        </w:tc>
        <w:tc>
          <w:tcPr>
            <w:tcW w:w="1990" w:type="dxa"/>
            <w:shd w:val="clear" w:color="auto" w:fill="auto"/>
          </w:tcPr>
          <w:p w14:paraId="3BBC4BC6" w14:textId="77777777" w:rsidR="0017402E" w:rsidRPr="00897057" w:rsidRDefault="0017402E" w:rsidP="0072125C">
            <w:pPr>
              <w:jc w:val="center"/>
            </w:pPr>
            <w:proofErr w:type="spellStart"/>
            <w:r w:rsidRPr="00897057">
              <w:t>УФКиС</w:t>
            </w:r>
            <w:proofErr w:type="spellEnd"/>
            <w:r w:rsidRPr="00897057">
              <w:t>, АНО «Центр развития и популяризации физической культуры и спорта», «СЦТ «ГТО»</w:t>
            </w:r>
          </w:p>
        </w:tc>
      </w:tr>
      <w:tr w:rsidR="005D4C58" w:rsidRPr="00897057" w14:paraId="1E5FA219" w14:textId="77777777" w:rsidTr="0072125C">
        <w:trPr>
          <w:gridAfter w:val="9"/>
          <w:wAfter w:w="16592" w:type="dxa"/>
          <w:trHeight w:val="413"/>
        </w:trPr>
        <w:tc>
          <w:tcPr>
            <w:tcW w:w="990" w:type="dxa"/>
            <w:shd w:val="clear" w:color="auto" w:fill="auto"/>
          </w:tcPr>
          <w:p w14:paraId="24FB947F" w14:textId="77777777" w:rsidR="005D4C58" w:rsidRPr="00897057" w:rsidRDefault="00093D80" w:rsidP="0072125C">
            <w:pPr>
              <w:jc w:val="center"/>
            </w:pPr>
            <w:r w:rsidRPr="00897057">
              <w:t>19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27C896D" w14:textId="3BDB66FE" w:rsidR="005D4C58" w:rsidRPr="00897057" w:rsidRDefault="005D4C58" w:rsidP="0072125C">
            <w:pPr>
              <w:jc w:val="center"/>
            </w:pPr>
            <w:r w:rsidRPr="00897057">
              <w:t xml:space="preserve">Легкоатлетический пробег памяти </w:t>
            </w:r>
            <w:r w:rsidR="00250439" w:rsidRPr="00897057">
              <w:t xml:space="preserve">                      </w:t>
            </w:r>
            <w:r w:rsidRPr="00897057">
              <w:t xml:space="preserve">В.Т. </w:t>
            </w:r>
            <w:proofErr w:type="spellStart"/>
            <w:r w:rsidRPr="00897057">
              <w:t>Симурзина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5EB10AC4" w14:textId="77777777" w:rsidR="005D4C58" w:rsidRPr="00897057" w:rsidRDefault="005D4C58" w:rsidP="0072125C">
            <w:pPr>
              <w:jc w:val="center"/>
            </w:pPr>
            <w:r w:rsidRPr="00897057">
              <w:t>октябрь</w:t>
            </w:r>
          </w:p>
        </w:tc>
        <w:tc>
          <w:tcPr>
            <w:tcW w:w="1560" w:type="dxa"/>
            <w:shd w:val="clear" w:color="auto" w:fill="auto"/>
          </w:tcPr>
          <w:p w14:paraId="48F6D7D2" w14:textId="77777777" w:rsidR="005D4C58" w:rsidRPr="00897057" w:rsidRDefault="005D4C58" w:rsidP="0072125C">
            <w:pPr>
              <w:jc w:val="center"/>
            </w:pPr>
            <w:proofErr w:type="spellStart"/>
            <w:r w:rsidRPr="00897057">
              <w:t>Велолыжероллерная</w:t>
            </w:r>
            <w:proofErr w:type="spellEnd"/>
            <w:r w:rsidRPr="00897057">
              <w:t xml:space="preserve"> трасса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0C26C3B" w14:textId="77777777" w:rsidR="005D4C58" w:rsidRPr="00897057" w:rsidRDefault="005D4C58" w:rsidP="0072125C">
            <w:pPr>
              <w:jc w:val="center"/>
            </w:pPr>
            <w:r w:rsidRPr="00897057">
              <w:t>200</w:t>
            </w:r>
          </w:p>
        </w:tc>
        <w:tc>
          <w:tcPr>
            <w:tcW w:w="1990" w:type="dxa"/>
            <w:shd w:val="clear" w:color="auto" w:fill="auto"/>
          </w:tcPr>
          <w:p w14:paraId="7DBEDE35" w14:textId="77777777" w:rsidR="005D4C58" w:rsidRPr="00897057" w:rsidRDefault="005D4C58" w:rsidP="0072125C">
            <w:pPr>
              <w:jc w:val="center"/>
            </w:pPr>
            <w:r w:rsidRPr="00897057">
              <w:t>ФОК УВСП, УФКИС</w:t>
            </w:r>
          </w:p>
        </w:tc>
      </w:tr>
      <w:tr w:rsidR="0017402E" w:rsidRPr="00897057" w14:paraId="6CCB603C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5DA62E3" w14:textId="77777777" w:rsidR="0017402E" w:rsidRPr="00897057" w:rsidRDefault="00093D80" w:rsidP="0072125C">
            <w:pPr>
              <w:jc w:val="center"/>
            </w:pPr>
            <w:r w:rsidRPr="00897057">
              <w:t>20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6107515" w14:textId="77777777" w:rsidR="0017402E" w:rsidRPr="00897057" w:rsidRDefault="0017402E" w:rsidP="0072125C">
            <w:pPr>
              <w:jc w:val="center"/>
            </w:pPr>
            <w:r w:rsidRPr="00897057">
              <w:t>Муниципальный этап соревнований детской волейбольной лиги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0687F92" w14:textId="77777777" w:rsidR="0017402E" w:rsidRPr="00897057" w:rsidRDefault="0017402E" w:rsidP="0072125C">
            <w:pPr>
              <w:jc w:val="center"/>
            </w:pPr>
            <w:r w:rsidRPr="00897057">
              <w:t>февраль-март</w:t>
            </w:r>
          </w:p>
        </w:tc>
        <w:tc>
          <w:tcPr>
            <w:tcW w:w="1560" w:type="dxa"/>
            <w:shd w:val="clear" w:color="auto" w:fill="auto"/>
          </w:tcPr>
          <w:p w14:paraId="33F2CED2" w14:textId="77777777" w:rsidR="0017402E" w:rsidRPr="00897057" w:rsidRDefault="0017402E" w:rsidP="0072125C">
            <w:pPr>
              <w:jc w:val="center"/>
            </w:pPr>
            <w:r w:rsidRPr="00897057">
              <w:t>Общеобразовательные школы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4F50C69" w14:textId="77777777" w:rsidR="0017402E" w:rsidRPr="00897057" w:rsidRDefault="0017402E" w:rsidP="0072125C">
            <w:pPr>
              <w:jc w:val="center"/>
            </w:pPr>
            <w:r w:rsidRPr="00897057">
              <w:t>200</w:t>
            </w:r>
          </w:p>
        </w:tc>
        <w:tc>
          <w:tcPr>
            <w:tcW w:w="1990" w:type="dxa"/>
            <w:shd w:val="clear" w:color="auto" w:fill="auto"/>
          </w:tcPr>
          <w:p w14:paraId="47E9BB83" w14:textId="08100D3F" w:rsidR="0017402E" w:rsidRPr="00897057" w:rsidRDefault="0017402E" w:rsidP="0072125C">
            <w:pPr>
              <w:jc w:val="center"/>
            </w:pPr>
            <w:r w:rsidRPr="00897057">
              <w:t xml:space="preserve">«СЦТ «ГТО», </w:t>
            </w:r>
            <w:r w:rsidR="00670C17" w:rsidRPr="00897057">
              <w:t>Департамент образования</w:t>
            </w:r>
          </w:p>
        </w:tc>
      </w:tr>
      <w:tr w:rsidR="0017402E" w:rsidRPr="00897057" w14:paraId="292EA292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137E138" w14:textId="77777777" w:rsidR="0017402E" w:rsidRPr="00897057" w:rsidRDefault="00093D80" w:rsidP="0072125C">
            <w:pPr>
              <w:jc w:val="center"/>
            </w:pPr>
            <w:r w:rsidRPr="00897057">
              <w:t>21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7C81242" w14:textId="77777777" w:rsidR="0017402E" w:rsidRPr="00897057" w:rsidRDefault="0017402E" w:rsidP="0072125C">
            <w:pPr>
              <w:jc w:val="center"/>
            </w:pPr>
            <w:r w:rsidRPr="00897057">
              <w:t>Муниципальный этап областных соревнований школьной</w:t>
            </w:r>
          </w:p>
          <w:p w14:paraId="017163EB" w14:textId="77777777" w:rsidR="0017402E" w:rsidRPr="00897057" w:rsidRDefault="0017402E" w:rsidP="0072125C">
            <w:pPr>
              <w:jc w:val="center"/>
            </w:pPr>
            <w:r w:rsidRPr="00897057">
              <w:t xml:space="preserve"> волейбольной лиги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612DE19" w14:textId="77777777" w:rsidR="0017402E" w:rsidRPr="00897057" w:rsidRDefault="0017402E" w:rsidP="0072125C">
            <w:pPr>
              <w:jc w:val="center"/>
            </w:pPr>
            <w:r w:rsidRPr="00897057">
              <w:t>сентябрь-ноябрь</w:t>
            </w:r>
          </w:p>
        </w:tc>
        <w:tc>
          <w:tcPr>
            <w:tcW w:w="1560" w:type="dxa"/>
            <w:shd w:val="clear" w:color="auto" w:fill="auto"/>
          </w:tcPr>
          <w:p w14:paraId="4CDF59F9" w14:textId="77777777" w:rsidR="0017402E" w:rsidRPr="00897057" w:rsidRDefault="0017402E" w:rsidP="0072125C">
            <w:pPr>
              <w:jc w:val="center"/>
            </w:pPr>
            <w:r w:rsidRPr="00897057">
              <w:t>Общеобразовательные школы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F8B7243" w14:textId="77777777" w:rsidR="0017402E" w:rsidRPr="00897057" w:rsidRDefault="0017402E" w:rsidP="0072125C">
            <w:pPr>
              <w:jc w:val="center"/>
            </w:pPr>
            <w:r w:rsidRPr="00897057">
              <w:t>200</w:t>
            </w:r>
          </w:p>
        </w:tc>
        <w:tc>
          <w:tcPr>
            <w:tcW w:w="1990" w:type="dxa"/>
            <w:shd w:val="clear" w:color="auto" w:fill="auto"/>
          </w:tcPr>
          <w:p w14:paraId="13AB2EC9" w14:textId="3EAE9F3A" w:rsidR="0017402E" w:rsidRPr="00897057" w:rsidRDefault="0017402E" w:rsidP="0072125C">
            <w:pPr>
              <w:jc w:val="center"/>
            </w:pPr>
            <w:r w:rsidRPr="00897057">
              <w:t xml:space="preserve">«СЦТ «ГТО», </w:t>
            </w:r>
            <w:r w:rsidR="00670C17" w:rsidRPr="00897057">
              <w:t>Департамент образования</w:t>
            </w:r>
          </w:p>
        </w:tc>
      </w:tr>
      <w:tr w:rsidR="0017402E" w:rsidRPr="00897057" w14:paraId="3D50796F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D1F94CD" w14:textId="77777777" w:rsidR="0017402E" w:rsidRPr="00897057" w:rsidRDefault="00093D80" w:rsidP="0072125C">
            <w:pPr>
              <w:jc w:val="center"/>
            </w:pPr>
            <w:r w:rsidRPr="00897057">
              <w:t>22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F9C6D8A" w14:textId="77777777" w:rsidR="0017402E" w:rsidRPr="00897057" w:rsidRDefault="0017402E" w:rsidP="0072125C">
            <w:pPr>
              <w:jc w:val="center"/>
            </w:pPr>
            <w:r w:rsidRPr="00897057">
              <w:t>Муниципальный этап соревнований по мини-футболу в рамках Общероссийского проекта «Мини-футбол в школу»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F2324B7" w14:textId="77777777" w:rsidR="0017402E" w:rsidRPr="00897057" w:rsidRDefault="0017402E" w:rsidP="0072125C">
            <w:pPr>
              <w:jc w:val="center"/>
            </w:pPr>
            <w:r w:rsidRPr="00897057">
              <w:t>ноябрь-декабрь</w:t>
            </w:r>
          </w:p>
        </w:tc>
        <w:tc>
          <w:tcPr>
            <w:tcW w:w="1560" w:type="dxa"/>
            <w:shd w:val="clear" w:color="auto" w:fill="auto"/>
          </w:tcPr>
          <w:p w14:paraId="32447BAA" w14:textId="77777777" w:rsidR="0017402E" w:rsidRPr="00897057" w:rsidRDefault="0017402E" w:rsidP="0072125C">
            <w:pPr>
              <w:jc w:val="center"/>
            </w:pPr>
            <w:r w:rsidRPr="00897057">
              <w:t>Общеобразовательные школы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848F3EA" w14:textId="77777777" w:rsidR="0017402E" w:rsidRPr="00897057" w:rsidRDefault="0017402E" w:rsidP="0072125C">
            <w:pPr>
              <w:jc w:val="center"/>
            </w:pPr>
            <w:r w:rsidRPr="00897057">
              <w:t>800</w:t>
            </w:r>
          </w:p>
        </w:tc>
        <w:tc>
          <w:tcPr>
            <w:tcW w:w="1990" w:type="dxa"/>
            <w:shd w:val="clear" w:color="auto" w:fill="auto"/>
          </w:tcPr>
          <w:p w14:paraId="71C21299" w14:textId="1E129A8D" w:rsidR="0017402E" w:rsidRPr="00897057" w:rsidRDefault="0017402E" w:rsidP="0072125C">
            <w:pPr>
              <w:jc w:val="center"/>
            </w:pPr>
            <w:r w:rsidRPr="00897057">
              <w:t xml:space="preserve">«СЦТ «ГТО», </w:t>
            </w:r>
            <w:r w:rsidR="00670C17" w:rsidRPr="00897057">
              <w:t>Департамент образования</w:t>
            </w:r>
          </w:p>
        </w:tc>
      </w:tr>
      <w:tr w:rsidR="0017402E" w:rsidRPr="00897057" w14:paraId="59F6CB1D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534F68EC" w14:textId="77777777" w:rsidR="0017402E" w:rsidRPr="00897057" w:rsidRDefault="0017402E" w:rsidP="0072125C">
            <w:pPr>
              <w:jc w:val="center"/>
            </w:pPr>
          </w:p>
          <w:p w14:paraId="2878F828" w14:textId="77777777" w:rsidR="0017402E" w:rsidRPr="00897057" w:rsidRDefault="0017402E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Раздел 2. Комплексные спортивные мероприятия</w:t>
            </w:r>
          </w:p>
          <w:p w14:paraId="43D4E8E1" w14:textId="77777777" w:rsidR="0017402E" w:rsidRPr="00897057" w:rsidRDefault="0017402E" w:rsidP="0072125C">
            <w:pPr>
              <w:jc w:val="center"/>
            </w:pPr>
          </w:p>
        </w:tc>
      </w:tr>
      <w:tr w:rsidR="0017402E" w:rsidRPr="00897057" w14:paraId="4F835463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BDB0D65" w14:textId="77777777" w:rsidR="0017402E" w:rsidRPr="00897057" w:rsidRDefault="0017402E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D9DD12E" w14:textId="77777777" w:rsidR="0017402E" w:rsidRPr="00897057" w:rsidRDefault="0017402E" w:rsidP="0072125C">
            <w:pPr>
              <w:jc w:val="center"/>
            </w:pPr>
            <w:r w:rsidRPr="00897057">
              <w:t>Спартакиада студентов образовательных организаций среднего профессионального и высшего образования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A6EA45C" w14:textId="77777777" w:rsidR="0017402E" w:rsidRPr="00897057" w:rsidRDefault="0017402E" w:rsidP="0072125C">
            <w:pPr>
              <w:jc w:val="center"/>
            </w:pPr>
            <w:r w:rsidRPr="00897057">
              <w:t>сентябрь – июнь</w:t>
            </w:r>
          </w:p>
        </w:tc>
        <w:tc>
          <w:tcPr>
            <w:tcW w:w="1560" w:type="dxa"/>
            <w:shd w:val="clear" w:color="auto" w:fill="auto"/>
          </w:tcPr>
          <w:p w14:paraId="41A41E4F" w14:textId="77777777" w:rsidR="0017402E" w:rsidRPr="00897057" w:rsidRDefault="0017402E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02BA214" w14:textId="77777777" w:rsidR="0017402E" w:rsidRPr="00897057" w:rsidRDefault="0017402E" w:rsidP="0072125C">
            <w:pPr>
              <w:jc w:val="center"/>
            </w:pPr>
            <w:r w:rsidRPr="00897057">
              <w:t>10000</w:t>
            </w:r>
          </w:p>
        </w:tc>
        <w:tc>
          <w:tcPr>
            <w:tcW w:w="1990" w:type="dxa"/>
            <w:shd w:val="clear" w:color="auto" w:fill="auto"/>
          </w:tcPr>
          <w:p w14:paraId="34F5A9E4" w14:textId="77777777" w:rsidR="0017402E" w:rsidRPr="00897057" w:rsidRDefault="0017402E" w:rsidP="0072125C">
            <w:pPr>
              <w:jc w:val="center"/>
            </w:pPr>
            <w:r w:rsidRPr="00897057">
              <w:t>«СЦТ «ГТО»</w:t>
            </w:r>
          </w:p>
        </w:tc>
      </w:tr>
      <w:tr w:rsidR="0017402E" w:rsidRPr="00897057" w14:paraId="68C9DAC0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C493B85" w14:textId="77777777" w:rsidR="0017402E" w:rsidRPr="00897057" w:rsidRDefault="0017402E" w:rsidP="0072125C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07D4A31" w14:textId="77777777" w:rsidR="0017402E" w:rsidRPr="00897057" w:rsidRDefault="0017402E" w:rsidP="0072125C">
            <w:pPr>
              <w:jc w:val="center"/>
            </w:pPr>
            <w:r w:rsidRPr="00897057">
              <w:t>Спартакиада трудящихся предприятий и организаций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193EA6F" w14:textId="6955A5CC" w:rsidR="0017402E" w:rsidRPr="00897057" w:rsidRDefault="00670C17" w:rsidP="0072125C">
            <w:pPr>
              <w:jc w:val="center"/>
            </w:pPr>
            <w:r w:rsidRPr="00897057">
              <w:t>февраль</w:t>
            </w:r>
            <w:r w:rsidR="00B10198" w:rsidRPr="00897057">
              <w:t xml:space="preserve"> – июнь</w:t>
            </w:r>
          </w:p>
        </w:tc>
        <w:tc>
          <w:tcPr>
            <w:tcW w:w="1560" w:type="dxa"/>
            <w:shd w:val="clear" w:color="auto" w:fill="auto"/>
          </w:tcPr>
          <w:p w14:paraId="22955362" w14:textId="77777777" w:rsidR="0017402E" w:rsidRPr="00897057" w:rsidRDefault="0017402E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5AC8CC6" w14:textId="77777777" w:rsidR="0017402E" w:rsidRPr="00897057" w:rsidRDefault="0017402E" w:rsidP="0072125C">
            <w:pPr>
              <w:jc w:val="center"/>
            </w:pPr>
            <w:r w:rsidRPr="00897057">
              <w:t>5000</w:t>
            </w:r>
          </w:p>
        </w:tc>
        <w:tc>
          <w:tcPr>
            <w:tcW w:w="1990" w:type="dxa"/>
            <w:shd w:val="clear" w:color="auto" w:fill="auto"/>
          </w:tcPr>
          <w:p w14:paraId="57A179C8" w14:textId="77777777" w:rsidR="0017402E" w:rsidRPr="00897057" w:rsidRDefault="0017402E" w:rsidP="0072125C">
            <w:pPr>
              <w:jc w:val="center"/>
            </w:pPr>
            <w:r w:rsidRPr="00897057">
              <w:t>«СЦТ «ГТО»</w:t>
            </w:r>
          </w:p>
        </w:tc>
      </w:tr>
      <w:tr w:rsidR="0017402E" w:rsidRPr="00897057" w14:paraId="284A5510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2D9E393" w14:textId="77777777" w:rsidR="0017402E" w:rsidRPr="00897057" w:rsidRDefault="0017402E" w:rsidP="0072125C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BFC407E" w14:textId="77777777" w:rsidR="0017402E" w:rsidRPr="00897057" w:rsidRDefault="0017402E" w:rsidP="0072125C">
            <w:pPr>
              <w:jc w:val="center"/>
            </w:pPr>
            <w:r w:rsidRPr="00897057">
              <w:t>Спартакиада сельских территорий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742DD31" w14:textId="7678617B" w:rsidR="0017402E" w:rsidRPr="00897057" w:rsidRDefault="00B10198" w:rsidP="0072125C">
            <w:pPr>
              <w:jc w:val="center"/>
            </w:pPr>
            <w:r w:rsidRPr="00897057">
              <w:t>октябрь – ию</w:t>
            </w:r>
            <w:r w:rsidR="00670C17" w:rsidRPr="00897057">
              <w:t>н</w:t>
            </w:r>
            <w:r w:rsidRPr="00897057">
              <w:t>ь</w:t>
            </w:r>
          </w:p>
        </w:tc>
        <w:tc>
          <w:tcPr>
            <w:tcW w:w="1560" w:type="dxa"/>
            <w:shd w:val="clear" w:color="auto" w:fill="auto"/>
          </w:tcPr>
          <w:p w14:paraId="1B2C7C37" w14:textId="77777777" w:rsidR="0017402E" w:rsidRPr="00897057" w:rsidRDefault="0017402E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4A61489" w14:textId="77777777" w:rsidR="0017402E" w:rsidRPr="00897057" w:rsidRDefault="0017402E" w:rsidP="0072125C">
            <w:pPr>
              <w:jc w:val="center"/>
            </w:pPr>
            <w:r w:rsidRPr="00897057">
              <w:t>5000</w:t>
            </w:r>
          </w:p>
        </w:tc>
        <w:tc>
          <w:tcPr>
            <w:tcW w:w="1990" w:type="dxa"/>
            <w:shd w:val="clear" w:color="auto" w:fill="auto"/>
          </w:tcPr>
          <w:p w14:paraId="426E9B58" w14:textId="77777777" w:rsidR="0017402E" w:rsidRPr="00897057" w:rsidRDefault="0017402E" w:rsidP="0072125C">
            <w:pPr>
              <w:jc w:val="center"/>
            </w:pPr>
            <w:r w:rsidRPr="00897057">
              <w:t>«СЦТ «ГТО»</w:t>
            </w:r>
          </w:p>
        </w:tc>
      </w:tr>
      <w:tr w:rsidR="0017402E" w:rsidRPr="00897057" w14:paraId="6D27FB1F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6AE1556" w14:textId="77777777" w:rsidR="0017402E" w:rsidRPr="00897057" w:rsidRDefault="0017402E" w:rsidP="0072125C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F756BDF" w14:textId="77777777" w:rsidR="0017402E" w:rsidRPr="00897057" w:rsidRDefault="00B10198" w:rsidP="0072125C">
            <w:pPr>
              <w:jc w:val="center"/>
            </w:pPr>
            <w:r w:rsidRPr="00897057">
              <w:t>Спартакиада</w:t>
            </w:r>
            <w:r w:rsidR="0017402E" w:rsidRPr="00897057">
              <w:t xml:space="preserve"> школьников средних и основных общеобразовательных школ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6B80580" w14:textId="77777777" w:rsidR="0017402E" w:rsidRPr="00897057" w:rsidRDefault="0017402E" w:rsidP="0072125C">
            <w:pPr>
              <w:jc w:val="center"/>
            </w:pPr>
            <w:r w:rsidRPr="00897057">
              <w:t>сентябрь – май</w:t>
            </w:r>
          </w:p>
        </w:tc>
        <w:tc>
          <w:tcPr>
            <w:tcW w:w="1560" w:type="dxa"/>
            <w:shd w:val="clear" w:color="auto" w:fill="auto"/>
          </w:tcPr>
          <w:p w14:paraId="0CB8083F" w14:textId="77777777" w:rsidR="0017402E" w:rsidRPr="00897057" w:rsidRDefault="0017402E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B211F66" w14:textId="77777777" w:rsidR="0017402E" w:rsidRPr="00897057" w:rsidRDefault="0017402E" w:rsidP="0072125C">
            <w:pPr>
              <w:jc w:val="center"/>
            </w:pPr>
            <w:r w:rsidRPr="00897057">
              <w:t>20000</w:t>
            </w:r>
          </w:p>
        </w:tc>
        <w:tc>
          <w:tcPr>
            <w:tcW w:w="1990" w:type="dxa"/>
            <w:shd w:val="clear" w:color="auto" w:fill="auto"/>
          </w:tcPr>
          <w:p w14:paraId="10BE3C9D" w14:textId="60DB8E8F" w:rsidR="0017402E" w:rsidRPr="00897057" w:rsidRDefault="00670C17" w:rsidP="0072125C">
            <w:pPr>
              <w:jc w:val="center"/>
            </w:pPr>
            <w:r w:rsidRPr="00897057">
              <w:t>Департамент образования</w:t>
            </w:r>
          </w:p>
        </w:tc>
      </w:tr>
      <w:tr w:rsidR="0017402E" w:rsidRPr="00897057" w14:paraId="6438FCA7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1D9B4EC" w14:textId="77777777" w:rsidR="0017402E" w:rsidRPr="00897057" w:rsidRDefault="0017402E" w:rsidP="0072125C">
            <w:pPr>
              <w:jc w:val="center"/>
            </w:pPr>
            <w:r w:rsidRPr="00897057">
              <w:lastRenderedPageBreak/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7FE8181" w14:textId="61F8E668" w:rsidR="0017402E" w:rsidRPr="00897057" w:rsidRDefault="0017402E" w:rsidP="0072125C">
            <w:pPr>
              <w:jc w:val="center"/>
            </w:pPr>
            <w:r w:rsidRPr="00897057">
              <w:t>Спартакиада пенсионеров Старооскольского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9BAD514" w14:textId="77777777" w:rsidR="0017402E" w:rsidRPr="00897057" w:rsidRDefault="0017402E" w:rsidP="0072125C">
            <w:pPr>
              <w:jc w:val="center"/>
            </w:pPr>
            <w:r w:rsidRPr="00897057">
              <w:t>октябрь-май</w:t>
            </w:r>
          </w:p>
        </w:tc>
        <w:tc>
          <w:tcPr>
            <w:tcW w:w="1560" w:type="dxa"/>
            <w:shd w:val="clear" w:color="auto" w:fill="auto"/>
          </w:tcPr>
          <w:p w14:paraId="1F8D4858" w14:textId="3AC29472" w:rsidR="0017402E" w:rsidRPr="00897057" w:rsidRDefault="00670C17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A1D16EA" w14:textId="1CC832CC" w:rsidR="0017402E" w:rsidRPr="00897057" w:rsidRDefault="00670C17" w:rsidP="0072125C">
            <w:pPr>
              <w:jc w:val="center"/>
            </w:pPr>
            <w:r w:rsidRPr="00897057">
              <w:t>2</w:t>
            </w:r>
            <w:r w:rsidR="0017402E" w:rsidRPr="00897057">
              <w:t>00</w:t>
            </w:r>
          </w:p>
        </w:tc>
        <w:tc>
          <w:tcPr>
            <w:tcW w:w="1990" w:type="dxa"/>
            <w:shd w:val="clear" w:color="auto" w:fill="auto"/>
          </w:tcPr>
          <w:p w14:paraId="1904B24D" w14:textId="77777777" w:rsidR="0017402E" w:rsidRPr="00897057" w:rsidRDefault="0017402E" w:rsidP="0072125C">
            <w:pPr>
              <w:jc w:val="center"/>
            </w:pPr>
            <w:r w:rsidRPr="00897057">
              <w:t>«СЦТ «ГТО»</w:t>
            </w:r>
          </w:p>
        </w:tc>
      </w:tr>
      <w:tr w:rsidR="0017402E" w:rsidRPr="00897057" w14:paraId="40DBD01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94173D9" w14:textId="77777777" w:rsidR="0017402E" w:rsidRPr="00897057" w:rsidRDefault="00F9201F" w:rsidP="0072125C">
            <w:pPr>
              <w:jc w:val="center"/>
            </w:pPr>
            <w:r w:rsidRPr="00897057">
              <w:t>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F063C39" w14:textId="77777777" w:rsidR="0017402E" w:rsidRPr="00897057" w:rsidRDefault="0017402E" w:rsidP="0072125C">
            <w:pPr>
              <w:jc w:val="center"/>
            </w:pPr>
            <w:r w:rsidRPr="00897057">
              <w:t>Муниципальный этап Всероссийских соревнований школьников «Президентские игры»</w:t>
            </w:r>
            <w:r w:rsidR="00B10198" w:rsidRPr="00897057">
              <w:t xml:space="preserve"> среди городских команд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D41423C" w14:textId="77777777" w:rsidR="0017402E" w:rsidRPr="00897057" w:rsidRDefault="00B10198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1B969E03" w14:textId="77777777" w:rsidR="0017402E" w:rsidRPr="00897057" w:rsidRDefault="0017402E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C38A4FD" w14:textId="77777777" w:rsidR="0017402E" w:rsidRPr="00897057" w:rsidRDefault="0017402E" w:rsidP="0072125C">
            <w:pPr>
              <w:jc w:val="center"/>
            </w:pPr>
            <w:r w:rsidRPr="00897057">
              <w:t>1500</w:t>
            </w:r>
          </w:p>
        </w:tc>
        <w:tc>
          <w:tcPr>
            <w:tcW w:w="1990" w:type="dxa"/>
            <w:shd w:val="clear" w:color="auto" w:fill="auto"/>
          </w:tcPr>
          <w:p w14:paraId="241E7E30" w14:textId="37528087" w:rsidR="0017402E" w:rsidRPr="00897057" w:rsidRDefault="0017402E" w:rsidP="0072125C">
            <w:pPr>
              <w:jc w:val="center"/>
            </w:pPr>
            <w:r w:rsidRPr="00897057">
              <w:t xml:space="preserve">«СЦТ «ГТО», </w:t>
            </w:r>
            <w:r w:rsidR="00670C17" w:rsidRPr="00897057">
              <w:t>Департамент образования</w:t>
            </w:r>
          </w:p>
        </w:tc>
      </w:tr>
      <w:tr w:rsidR="00B10198" w:rsidRPr="00897057" w14:paraId="4158DC5A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BCA6489" w14:textId="77777777" w:rsidR="00B10198" w:rsidRPr="00897057" w:rsidRDefault="00F9201F" w:rsidP="0072125C">
            <w:pPr>
              <w:jc w:val="center"/>
            </w:pPr>
            <w:r w:rsidRPr="00897057">
              <w:t>7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E7FAA5F" w14:textId="1C1A2206" w:rsidR="00B10198" w:rsidRPr="00897057" w:rsidRDefault="00B10198" w:rsidP="0072125C">
            <w:pPr>
              <w:jc w:val="center"/>
            </w:pPr>
            <w:r w:rsidRPr="00897057">
              <w:t>Муниципальный этап Всероссийских соревнований школьников «Президентские игры» среди сельски</w:t>
            </w:r>
            <w:r w:rsidR="00250439" w:rsidRPr="00897057">
              <w:t>х</w:t>
            </w:r>
            <w:r w:rsidRPr="00897057">
              <w:t xml:space="preserve"> команд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2B7C6BD" w14:textId="77777777" w:rsidR="00B10198" w:rsidRPr="00897057" w:rsidRDefault="00B10198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0F5044C3" w14:textId="77777777" w:rsidR="00B10198" w:rsidRPr="00897057" w:rsidRDefault="00B10198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56AA94F" w14:textId="77777777" w:rsidR="00B10198" w:rsidRPr="00897057" w:rsidRDefault="00B10198" w:rsidP="0072125C">
            <w:pPr>
              <w:jc w:val="center"/>
            </w:pPr>
            <w:r w:rsidRPr="00897057">
              <w:t>1500</w:t>
            </w:r>
          </w:p>
        </w:tc>
        <w:tc>
          <w:tcPr>
            <w:tcW w:w="1990" w:type="dxa"/>
            <w:shd w:val="clear" w:color="auto" w:fill="auto"/>
          </w:tcPr>
          <w:p w14:paraId="37EE0594" w14:textId="36F01998" w:rsidR="00B10198" w:rsidRPr="00897057" w:rsidRDefault="00B10198" w:rsidP="0072125C">
            <w:pPr>
              <w:jc w:val="center"/>
            </w:pPr>
            <w:r w:rsidRPr="00897057">
              <w:t xml:space="preserve">«СЦТ «ГТО», </w:t>
            </w:r>
            <w:r w:rsidR="00670C17" w:rsidRPr="00897057">
              <w:t>Департамент образования</w:t>
            </w:r>
          </w:p>
        </w:tc>
      </w:tr>
      <w:tr w:rsidR="00B10198" w:rsidRPr="00897057" w14:paraId="444861E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90A3D85" w14:textId="77777777" w:rsidR="00B10198" w:rsidRPr="00897057" w:rsidRDefault="00B10198" w:rsidP="0072125C">
            <w:pPr>
              <w:jc w:val="center"/>
            </w:pPr>
            <w:r w:rsidRPr="00897057">
              <w:t>8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8E6BC1B" w14:textId="77777777" w:rsidR="00B10198" w:rsidRPr="00897057" w:rsidRDefault="00B10198" w:rsidP="0072125C">
            <w:pPr>
              <w:jc w:val="center"/>
            </w:pPr>
            <w:r w:rsidRPr="00897057">
              <w:t>Муниципальный этап соревнований по летнему многоборью областного физкультурного комплекса ГТО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6CB38C3" w14:textId="77777777" w:rsidR="00B10198" w:rsidRPr="00897057" w:rsidRDefault="00B10198" w:rsidP="0072125C">
            <w:pPr>
              <w:jc w:val="center"/>
            </w:pPr>
            <w:r w:rsidRPr="00897057">
              <w:t>апрель</w:t>
            </w:r>
          </w:p>
        </w:tc>
        <w:tc>
          <w:tcPr>
            <w:tcW w:w="1560" w:type="dxa"/>
            <w:shd w:val="clear" w:color="auto" w:fill="auto"/>
          </w:tcPr>
          <w:p w14:paraId="6D4D92B0" w14:textId="77777777" w:rsidR="00B10198" w:rsidRPr="00897057" w:rsidRDefault="00B10198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40161E6" w14:textId="77777777" w:rsidR="00B10198" w:rsidRPr="00897057" w:rsidRDefault="00B10198" w:rsidP="0072125C">
            <w:pPr>
              <w:jc w:val="center"/>
            </w:pPr>
            <w:r w:rsidRPr="00897057">
              <w:t>400</w:t>
            </w:r>
          </w:p>
        </w:tc>
        <w:tc>
          <w:tcPr>
            <w:tcW w:w="1990" w:type="dxa"/>
            <w:shd w:val="clear" w:color="auto" w:fill="auto"/>
          </w:tcPr>
          <w:p w14:paraId="5415870D" w14:textId="4BDC7AC3" w:rsidR="00B10198" w:rsidRPr="00897057" w:rsidRDefault="00B10198" w:rsidP="0072125C">
            <w:pPr>
              <w:jc w:val="center"/>
            </w:pPr>
            <w:r w:rsidRPr="00897057">
              <w:t xml:space="preserve">«СЦТ «ГТО», </w:t>
            </w:r>
            <w:r w:rsidR="00670C17" w:rsidRPr="00897057">
              <w:t>Департамент образования</w:t>
            </w:r>
          </w:p>
          <w:p w14:paraId="58EAD709" w14:textId="77777777" w:rsidR="00B10198" w:rsidRPr="00897057" w:rsidRDefault="00B10198" w:rsidP="0072125C">
            <w:pPr>
              <w:jc w:val="center"/>
            </w:pPr>
          </w:p>
        </w:tc>
      </w:tr>
      <w:tr w:rsidR="00B10198" w:rsidRPr="00897057" w14:paraId="36238D67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7E037B4" w14:textId="77777777" w:rsidR="00B10198" w:rsidRPr="00897057" w:rsidRDefault="00B10198" w:rsidP="0072125C">
            <w:pPr>
              <w:jc w:val="center"/>
            </w:pPr>
            <w:r w:rsidRPr="00897057">
              <w:t>9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FC5BFFE" w14:textId="77777777" w:rsidR="00B10198" w:rsidRPr="00897057" w:rsidRDefault="00B10198" w:rsidP="0072125C">
            <w:pPr>
              <w:jc w:val="center"/>
            </w:pPr>
            <w:r w:rsidRPr="00897057">
              <w:t xml:space="preserve">Спартакиада дошкольных образовательных учреждений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06357AD" w14:textId="77777777" w:rsidR="00B10198" w:rsidRPr="00897057" w:rsidRDefault="00B10198" w:rsidP="0072125C">
            <w:pPr>
              <w:jc w:val="center"/>
            </w:pPr>
            <w:r w:rsidRPr="00897057">
              <w:t>апрель-май</w:t>
            </w:r>
          </w:p>
        </w:tc>
        <w:tc>
          <w:tcPr>
            <w:tcW w:w="1560" w:type="dxa"/>
            <w:shd w:val="clear" w:color="auto" w:fill="auto"/>
          </w:tcPr>
          <w:p w14:paraId="3E2770F9" w14:textId="77777777" w:rsidR="00B10198" w:rsidRPr="00897057" w:rsidRDefault="00B10198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A25D43B" w14:textId="77777777" w:rsidR="00B10198" w:rsidRPr="00897057" w:rsidRDefault="00B10198" w:rsidP="0072125C">
            <w:pPr>
              <w:jc w:val="center"/>
            </w:pPr>
            <w:r w:rsidRPr="00897057">
              <w:t>5000</w:t>
            </w:r>
          </w:p>
        </w:tc>
        <w:tc>
          <w:tcPr>
            <w:tcW w:w="1990" w:type="dxa"/>
            <w:shd w:val="clear" w:color="auto" w:fill="auto"/>
          </w:tcPr>
          <w:p w14:paraId="684B91C1" w14:textId="124F4FA6" w:rsidR="00B10198" w:rsidRPr="00897057" w:rsidRDefault="00670C17" w:rsidP="0072125C">
            <w:pPr>
              <w:jc w:val="center"/>
            </w:pPr>
            <w:r w:rsidRPr="00897057">
              <w:t>Департамент образования</w:t>
            </w:r>
          </w:p>
        </w:tc>
      </w:tr>
      <w:tr w:rsidR="00B10198" w:rsidRPr="00897057" w14:paraId="49F2393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CF47EAA" w14:textId="77777777" w:rsidR="00B10198" w:rsidRPr="00897057" w:rsidRDefault="00B10198" w:rsidP="0072125C">
            <w:pPr>
              <w:jc w:val="center"/>
            </w:pPr>
            <w:r w:rsidRPr="00897057">
              <w:t>10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AABF5DC" w14:textId="77777777" w:rsidR="00B10198" w:rsidRPr="00897057" w:rsidRDefault="00B10198" w:rsidP="0072125C">
            <w:pPr>
              <w:jc w:val="center"/>
            </w:pPr>
            <w:r w:rsidRPr="00897057">
              <w:t>Олимпиада по плаванию дошкольных образовательных учреждений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203B1F1" w14:textId="77777777" w:rsidR="00B10198" w:rsidRPr="00897057" w:rsidRDefault="00B10198" w:rsidP="0072125C">
            <w:pPr>
              <w:jc w:val="center"/>
            </w:pPr>
            <w:r w:rsidRPr="00897057">
              <w:t>апрель-май</w:t>
            </w:r>
          </w:p>
        </w:tc>
        <w:tc>
          <w:tcPr>
            <w:tcW w:w="1560" w:type="dxa"/>
            <w:shd w:val="clear" w:color="auto" w:fill="auto"/>
          </w:tcPr>
          <w:p w14:paraId="72CE4D27" w14:textId="77777777" w:rsidR="00B10198" w:rsidRPr="00897057" w:rsidRDefault="00B10198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F72D2DE" w14:textId="77777777" w:rsidR="00B10198" w:rsidRPr="00897057" w:rsidRDefault="00B10198" w:rsidP="0072125C">
            <w:pPr>
              <w:jc w:val="center"/>
            </w:pPr>
            <w:r w:rsidRPr="00897057">
              <w:t>500</w:t>
            </w:r>
          </w:p>
        </w:tc>
        <w:tc>
          <w:tcPr>
            <w:tcW w:w="1990" w:type="dxa"/>
            <w:shd w:val="clear" w:color="auto" w:fill="auto"/>
          </w:tcPr>
          <w:p w14:paraId="231078AD" w14:textId="699FFF4F" w:rsidR="00B10198" w:rsidRPr="00897057" w:rsidRDefault="00670C17" w:rsidP="0072125C">
            <w:pPr>
              <w:jc w:val="center"/>
            </w:pPr>
            <w:r w:rsidRPr="00897057">
              <w:t>Департамент образования</w:t>
            </w:r>
          </w:p>
        </w:tc>
      </w:tr>
      <w:tr w:rsidR="00B10198" w:rsidRPr="00897057" w14:paraId="2A0D5BAA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C8A1845" w14:textId="77777777" w:rsidR="00B10198" w:rsidRPr="00897057" w:rsidRDefault="00B10198" w:rsidP="0072125C">
            <w:pPr>
              <w:jc w:val="center"/>
            </w:pPr>
            <w:r w:rsidRPr="00897057">
              <w:t>11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8D203BC" w14:textId="77777777" w:rsidR="00B10198" w:rsidRPr="00897057" w:rsidRDefault="00B10198" w:rsidP="0072125C">
            <w:pPr>
              <w:jc w:val="center"/>
            </w:pPr>
            <w:r w:rsidRPr="00897057">
              <w:t>Летняя спартакиада сельских территорий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BE5EFBA" w14:textId="77777777" w:rsidR="00B10198" w:rsidRPr="00897057" w:rsidRDefault="00B10198" w:rsidP="0072125C">
            <w:pPr>
              <w:jc w:val="center"/>
            </w:pPr>
            <w:r w:rsidRPr="00897057">
              <w:t>май-июнь</w:t>
            </w:r>
          </w:p>
        </w:tc>
        <w:tc>
          <w:tcPr>
            <w:tcW w:w="1560" w:type="dxa"/>
            <w:shd w:val="clear" w:color="auto" w:fill="auto"/>
          </w:tcPr>
          <w:p w14:paraId="3F2AA7C2" w14:textId="77777777" w:rsidR="00B10198" w:rsidRPr="00897057" w:rsidRDefault="00B10198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2729A9C" w14:textId="77777777" w:rsidR="00B10198" w:rsidRPr="00897057" w:rsidRDefault="00B10198" w:rsidP="0072125C">
            <w:pPr>
              <w:jc w:val="center"/>
            </w:pPr>
            <w:r w:rsidRPr="00897057">
              <w:t>500</w:t>
            </w:r>
          </w:p>
        </w:tc>
        <w:tc>
          <w:tcPr>
            <w:tcW w:w="1990" w:type="dxa"/>
            <w:shd w:val="clear" w:color="auto" w:fill="auto"/>
          </w:tcPr>
          <w:p w14:paraId="61A24A68" w14:textId="77777777" w:rsidR="00B10198" w:rsidRPr="00897057" w:rsidRDefault="00B10198" w:rsidP="0072125C">
            <w:pPr>
              <w:jc w:val="center"/>
            </w:pPr>
            <w:r w:rsidRPr="00897057">
              <w:t>«СЦТ «ГТО»</w:t>
            </w:r>
          </w:p>
        </w:tc>
      </w:tr>
      <w:tr w:rsidR="00B10198" w:rsidRPr="00897057" w14:paraId="79EC742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D82411A" w14:textId="77777777" w:rsidR="00B10198" w:rsidRPr="00897057" w:rsidRDefault="00B10198" w:rsidP="0072125C">
            <w:pPr>
              <w:jc w:val="center"/>
            </w:pPr>
            <w:r w:rsidRPr="00897057">
              <w:t>12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908730F" w14:textId="77777777" w:rsidR="00B10198" w:rsidRPr="00897057" w:rsidRDefault="00B10198" w:rsidP="0072125C">
            <w:pPr>
              <w:jc w:val="center"/>
            </w:pPr>
            <w:r w:rsidRPr="00897057">
              <w:t xml:space="preserve">Спартакиада среди городских школьных лагерей отдыха с дневным </w:t>
            </w:r>
            <w:proofErr w:type="gramStart"/>
            <w:r w:rsidRPr="00897057">
              <w:t>пребыванием  детей</w:t>
            </w:r>
            <w:proofErr w:type="gramEnd"/>
          </w:p>
        </w:tc>
        <w:tc>
          <w:tcPr>
            <w:tcW w:w="1274" w:type="dxa"/>
            <w:gridSpan w:val="2"/>
            <w:shd w:val="clear" w:color="auto" w:fill="auto"/>
          </w:tcPr>
          <w:p w14:paraId="043306E1" w14:textId="75C32C08" w:rsidR="00B10198" w:rsidRPr="00897057" w:rsidRDefault="00BB13F8" w:rsidP="0072125C">
            <w:pPr>
              <w:jc w:val="center"/>
            </w:pPr>
            <w:r w:rsidRPr="00897057">
              <w:t>и</w:t>
            </w:r>
            <w:r w:rsidR="00B10198" w:rsidRPr="00897057">
              <w:t>юнь</w:t>
            </w:r>
            <w:r w:rsidRPr="00897057">
              <w:t xml:space="preserve"> </w:t>
            </w:r>
            <w:r w:rsidR="00AC7329" w:rsidRPr="00897057">
              <w:t>–</w:t>
            </w:r>
            <w:r w:rsidRPr="00897057">
              <w:t xml:space="preserve"> июль</w:t>
            </w:r>
          </w:p>
        </w:tc>
        <w:tc>
          <w:tcPr>
            <w:tcW w:w="1560" w:type="dxa"/>
            <w:shd w:val="clear" w:color="auto" w:fill="auto"/>
          </w:tcPr>
          <w:p w14:paraId="349BA5F4" w14:textId="77777777" w:rsidR="00B10198" w:rsidRPr="00897057" w:rsidRDefault="00B10198" w:rsidP="0072125C">
            <w:pPr>
              <w:jc w:val="center"/>
            </w:pPr>
            <w:r w:rsidRPr="00897057">
              <w:t>Стадионы городских общеобразовательных школ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23A4EAB" w14:textId="77777777" w:rsidR="00B10198" w:rsidRPr="00897057" w:rsidRDefault="00B10198" w:rsidP="0072125C">
            <w:pPr>
              <w:jc w:val="center"/>
            </w:pPr>
            <w:r w:rsidRPr="00897057">
              <w:t>500</w:t>
            </w:r>
          </w:p>
        </w:tc>
        <w:tc>
          <w:tcPr>
            <w:tcW w:w="1990" w:type="dxa"/>
            <w:shd w:val="clear" w:color="auto" w:fill="auto"/>
          </w:tcPr>
          <w:p w14:paraId="21E8C579" w14:textId="77777777" w:rsidR="00B10198" w:rsidRPr="00897057" w:rsidRDefault="00B10198" w:rsidP="0072125C">
            <w:pPr>
              <w:jc w:val="center"/>
            </w:pPr>
            <w:r w:rsidRPr="00897057">
              <w:t>«СЦТ «ГТО»</w:t>
            </w:r>
          </w:p>
        </w:tc>
      </w:tr>
      <w:tr w:rsidR="00B10198" w:rsidRPr="00897057" w14:paraId="43AC8CB7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F308A53" w14:textId="77777777" w:rsidR="00B10198" w:rsidRPr="00897057" w:rsidRDefault="00B10198" w:rsidP="0072125C">
            <w:pPr>
              <w:jc w:val="center"/>
            </w:pPr>
            <w:r w:rsidRPr="00897057">
              <w:t>13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4379F19" w14:textId="77777777" w:rsidR="00B10198" w:rsidRPr="00897057" w:rsidRDefault="00B10198" w:rsidP="0072125C">
            <w:pPr>
              <w:jc w:val="center"/>
            </w:pPr>
            <w:r w:rsidRPr="00897057">
              <w:t>Спартакиада среди сельских школьных лагерей отдыха с дневным пребыванием детей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4DF28D1" w14:textId="77777777" w:rsidR="00B10198" w:rsidRPr="00897057" w:rsidRDefault="00B10198" w:rsidP="0072125C">
            <w:pPr>
              <w:jc w:val="center"/>
            </w:pPr>
            <w:r w:rsidRPr="00897057">
              <w:t>июнь</w:t>
            </w:r>
          </w:p>
        </w:tc>
        <w:tc>
          <w:tcPr>
            <w:tcW w:w="1560" w:type="dxa"/>
            <w:shd w:val="clear" w:color="auto" w:fill="auto"/>
          </w:tcPr>
          <w:p w14:paraId="602DD69B" w14:textId="77777777" w:rsidR="00B10198" w:rsidRPr="00897057" w:rsidRDefault="00B10198" w:rsidP="0072125C">
            <w:pPr>
              <w:jc w:val="center"/>
            </w:pPr>
            <w:r w:rsidRPr="00897057">
              <w:t>Стадионы сельских общеобразовательных школ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98EDBBD" w14:textId="77777777" w:rsidR="00B10198" w:rsidRPr="00897057" w:rsidRDefault="00B10198" w:rsidP="0072125C">
            <w:pPr>
              <w:jc w:val="center"/>
            </w:pPr>
            <w:r w:rsidRPr="00897057">
              <w:t>200</w:t>
            </w:r>
          </w:p>
        </w:tc>
        <w:tc>
          <w:tcPr>
            <w:tcW w:w="1990" w:type="dxa"/>
            <w:shd w:val="clear" w:color="auto" w:fill="auto"/>
          </w:tcPr>
          <w:p w14:paraId="5890BCEC" w14:textId="77777777" w:rsidR="00B10198" w:rsidRPr="00897057" w:rsidRDefault="00B10198" w:rsidP="0072125C">
            <w:pPr>
              <w:jc w:val="center"/>
            </w:pPr>
            <w:r w:rsidRPr="00897057">
              <w:t>«СЦТ «ГТО»</w:t>
            </w:r>
          </w:p>
        </w:tc>
      </w:tr>
      <w:tr w:rsidR="00B10198" w:rsidRPr="00897057" w14:paraId="44481E4E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D9F204C" w14:textId="77777777" w:rsidR="00B10198" w:rsidRPr="00897057" w:rsidRDefault="00B10198" w:rsidP="0072125C">
            <w:pPr>
              <w:jc w:val="center"/>
            </w:pPr>
            <w:r w:rsidRPr="00897057">
              <w:t>14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CA6D8F3" w14:textId="77777777" w:rsidR="00B10198" w:rsidRPr="00897057" w:rsidRDefault="00B10198" w:rsidP="0072125C">
            <w:pPr>
              <w:jc w:val="center"/>
            </w:pPr>
            <w:r w:rsidRPr="00897057">
              <w:t>Спартакиады загородных оздоровительный лагерей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7DDDE35" w14:textId="77777777" w:rsidR="00B10198" w:rsidRPr="00897057" w:rsidRDefault="00B10198" w:rsidP="0072125C">
            <w:pPr>
              <w:jc w:val="center"/>
            </w:pPr>
            <w:r w:rsidRPr="00897057">
              <w:t>июнь-август</w:t>
            </w:r>
          </w:p>
        </w:tc>
        <w:tc>
          <w:tcPr>
            <w:tcW w:w="1560" w:type="dxa"/>
            <w:shd w:val="clear" w:color="auto" w:fill="auto"/>
          </w:tcPr>
          <w:p w14:paraId="75A281E0" w14:textId="77777777" w:rsidR="00B10198" w:rsidRPr="00897057" w:rsidRDefault="00B10198" w:rsidP="0072125C">
            <w:pPr>
              <w:jc w:val="center"/>
            </w:pPr>
            <w:r w:rsidRPr="00897057">
              <w:t>Лагеря отдыха «Космос», «Радуга», «Лесная поляна»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65D5A6B" w14:textId="77777777" w:rsidR="00B10198" w:rsidRPr="00897057" w:rsidRDefault="00B10198" w:rsidP="0072125C">
            <w:pPr>
              <w:jc w:val="center"/>
            </w:pPr>
            <w:r w:rsidRPr="00897057">
              <w:t>1500</w:t>
            </w:r>
          </w:p>
        </w:tc>
        <w:tc>
          <w:tcPr>
            <w:tcW w:w="1990" w:type="dxa"/>
            <w:shd w:val="clear" w:color="auto" w:fill="auto"/>
          </w:tcPr>
          <w:p w14:paraId="7662B85F" w14:textId="77777777" w:rsidR="00B10198" w:rsidRPr="00897057" w:rsidRDefault="00B10198" w:rsidP="0072125C">
            <w:pPr>
              <w:jc w:val="center"/>
            </w:pPr>
            <w:r w:rsidRPr="00897057">
              <w:t>«СЦТ «ГТО»</w:t>
            </w:r>
          </w:p>
        </w:tc>
      </w:tr>
      <w:tr w:rsidR="00B10198" w:rsidRPr="00897057" w14:paraId="5FA98FBA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DBF71AD" w14:textId="77777777" w:rsidR="00B10198" w:rsidRPr="00897057" w:rsidRDefault="00B10198" w:rsidP="0072125C">
            <w:pPr>
              <w:jc w:val="center"/>
            </w:pPr>
            <w:r w:rsidRPr="00897057">
              <w:t>15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478BD6F" w14:textId="77777777" w:rsidR="00B10198" w:rsidRPr="00897057" w:rsidRDefault="00B10198" w:rsidP="0072125C">
            <w:pPr>
              <w:jc w:val="center"/>
            </w:pPr>
            <w:r w:rsidRPr="00897057">
              <w:t>Спартакиада молодежи Старооскольского городского округа допризывного и призывного возраста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7081F05" w14:textId="77777777" w:rsidR="00B10198" w:rsidRPr="00897057" w:rsidRDefault="00B10198" w:rsidP="0072125C">
            <w:pPr>
              <w:jc w:val="center"/>
            </w:pPr>
            <w:r w:rsidRPr="00897057">
              <w:t>сентябрь</w:t>
            </w:r>
          </w:p>
        </w:tc>
        <w:tc>
          <w:tcPr>
            <w:tcW w:w="1560" w:type="dxa"/>
            <w:shd w:val="clear" w:color="auto" w:fill="auto"/>
          </w:tcPr>
          <w:p w14:paraId="4D9AD889" w14:textId="77777777" w:rsidR="00B10198" w:rsidRPr="00897057" w:rsidRDefault="00B10198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871D1D1" w14:textId="77777777" w:rsidR="00B10198" w:rsidRPr="00897057" w:rsidRDefault="00B10198" w:rsidP="0072125C">
            <w:pPr>
              <w:jc w:val="center"/>
            </w:pPr>
            <w:r w:rsidRPr="00897057">
              <w:t>300</w:t>
            </w:r>
          </w:p>
        </w:tc>
        <w:tc>
          <w:tcPr>
            <w:tcW w:w="1990" w:type="dxa"/>
            <w:shd w:val="clear" w:color="auto" w:fill="auto"/>
          </w:tcPr>
          <w:p w14:paraId="518B14CB" w14:textId="77777777" w:rsidR="00B10198" w:rsidRPr="00897057" w:rsidRDefault="00B10198" w:rsidP="0072125C">
            <w:pPr>
              <w:jc w:val="center"/>
            </w:pPr>
            <w:r w:rsidRPr="00897057">
              <w:t>«СЦТ «ГТО»</w:t>
            </w:r>
          </w:p>
        </w:tc>
      </w:tr>
      <w:tr w:rsidR="00B10198" w:rsidRPr="00897057" w14:paraId="70A8772E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6FBC690" w14:textId="77777777" w:rsidR="00B10198" w:rsidRPr="00897057" w:rsidRDefault="00B10198" w:rsidP="0072125C">
            <w:pPr>
              <w:jc w:val="center"/>
            </w:pPr>
            <w:r w:rsidRPr="00897057">
              <w:t>16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3FD3CB0" w14:textId="77777777" w:rsidR="00B10198" w:rsidRPr="00897057" w:rsidRDefault="00B10198" w:rsidP="0072125C">
            <w:pPr>
              <w:jc w:val="center"/>
            </w:pPr>
            <w:r w:rsidRPr="00897057">
              <w:t xml:space="preserve">Спартакиады людей с ограниченными физическими возможностями </w:t>
            </w:r>
          </w:p>
          <w:p w14:paraId="250DCC29" w14:textId="77777777" w:rsidR="00B10198" w:rsidRPr="00897057" w:rsidRDefault="00B10198" w:rsidP="0072125C">
            <w:pPr>
              <w:jc w:val="center"/>
            </w:pPr>
            <w:r w:rsidRPr="00897057">
              <w:t>(дети, взрослые)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D5DF86B" w14:textId="77777777" w:rsidR="00B10198" w:rsidRPr="00897057" w:rsidRDefault="00B10198" w:rsidP="0072125C">
            <w:pPr>
              <w:jc w:val="center"/>
            </w:pPr>
            <w:r w:rsidRPr="00897057">
              <w:t>ноябрь-декабрь</w:t>
            </w:r>
          </w:p>
        </w:tc>
        <w:tc>
          <w:tcPr>
            <w:tcW w:w="1560" w:type="dxa"/>
            <w:shd w:val="clear" w:color="auto" w:fill="auto"/>
          </w:tcPr>
          <w:p w14:paraId="390FEB33" w14:textId="77777777" w:rsidR="00B10198" w:rsidRPr="00897057" w:rsidRDefault="00B10198" w:rsidP="0072125C">
            <w:pPr>
              <w:jc w:val="center"/>
            </w:pPr>
            <w:r w:rsidRPr="00897057">
              <w:t>СШ, СШОР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2BEE490" w14:textId="77777777" w:rsidR="00B10198" w:rsidRPr="00897057" w:rsidRDefault="00B10198" w:rsidP="0072125C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60532467" w14:textId="77777777" w:rsidR="00B10198" w:rsidRPr="00897057" w:rsidRDefault="00B10198" w:rsidP="0072125C">
            <w:pPr>
              <w:jc w:val="center"/>
            </w:pPr>
            <w:r w:rsidRPr="00897057">
              <w:t>«СЦТ «ГТО», УСЗН</w:t>
            </w:r>
          </w:p>
        </w:tc>
      </w:tr>
      <w:tr w:rsidR="00B10198" w:rsidRPr="00897057" w14:paraId="55CCBE1C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9F111E8" w14:textId="77777777" w:rsidR="00B10198" w:rsidRPr="00897057" w:rsidRDefault="00B10198" w:rsidP="0072125C">
            <w:pPr>
              <w:jc w:val="center"/>
            </w:pPr>
            <w:r w:rsidRPr="00897057">
              <w:t>17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0489DDE" w14:textId="77777777" w:rsidR="00B10198" w:rsidRPr="00897057" w:rsidRDefault="00B10198" w:rsidP="0072125C">
            <w:pPr>
              <w:jc w:val="center"/>
            </w:pPr>
            <w:r w:rsidRPr="00897057">
              <w:t>Выполнение нормативов Всероссийского физкультурно-спортивного комплекса «Готов к труду и обороне»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CDD040B" w14:textId="77777777" w:rsidR="00B10198" w:rsidRPr="00897057" w:rsidRDefault="00B10198" w:rsidP="0072125C">
            <w:pPr>
              <w:jc w:val="center"/>
            </w:pPr>
            <w:r w:rsidRPr="00897057">
              <w:t>в течение года</w:t>
            </w:r>
          </w:p>
        </w:tc>
        <w:tc>
          <w:tcPr>
            <w:tcW w:w="1560" w:type="dxa"/>
            <w:shd w:val="clear" w:color="auto" w:fill="auto"/>
          </w:tcPr>
          <w:p w14:paraId="45F11541" w14:textId="77777777" w:rsidR="00B10198" w:rsidRPr="00897057" w:rsidRDefault="00B10198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CC93F32" w14:textId="77777777" w:rsidR="00B10198" w:rsidRPr="00897057" w:rsidRDefault="00B10198" w:rsidP="0072125C">
            <w:pPr>
              <w:jc w:val="center"/>
            </w:pPr>
            <w:r w:rsidRPr="00897057">
              <w:t>15000</w:t>
            </w:r>
          </w:p>
        </w:tc>
        <w:tc>
          <w:tcPr>
            <w:tcW w:w="1990" w:type="dxa"/>
            <w:shd w:val="clear" w:color="auto" w:fill="auto"/>
          </w:tcPr>
          <w:p w14:paraId="5F8A402C" w14:textId="77777777" w:rsidR="00B10198" w:rsidRPr="00897057" w:rsidRDefault="00B10198" w:rsidP="0072125C">
            <w:pPr>
              <w:jc w:val="center"/>
            </w:pPr>
            <w:r w:rsidRPr="00897057">
              <w:t>«СЦТ «ГТО»</w:t>
            </w:r>
          </w:p>
        </w:tc>
      </w:tr>
      <w:tr w:rsidR="00B10198" w:rsidRPr="00897057" w14:paraId="476C1225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AA6281E" w14:textId="77777777" w:rsidR="00B10198" w:rsidRPr="00897057" w:rsidRDefault="00B10198" w:rsidP="0072125C">
            <w:pPr>
              <w:jc w:val="center"/>
            </w:pPr>
            <w:r w:rsidRPr="00897057">
              <w:t>18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35DC89C" w14:textId="77777777" w:rsidR="00B10198" w:rsidRPr="00897057" w:rsidRDefault="00B10198" w:rsidP="0072125C">
            <w:pPr>
              <w:jc w:val="center"/>
            </w:pPr>
            <w:r w:rsidRPr="00897057">
              <w:t xml:space="preserve">Фестиваль Всероссийского физкультурно-спортивного комплекса «Готов к труду и обороне» среди </w:t>
            </w:r>
            <w:r w:rsidRPr="00897057">
              <w:rPr>
                <w:lang w:val="en-US"/>
              </w:rPr>
              <w:t>I</w:t>
            </w:r>
            <w:r w:rsidRPr="00897057">
              <w:t>-</w:t>
            </w:r>
            <w:r w:rsidRPr="00897057">
              <w:rPr>
                <w:lang w:val="en-US"/>
              </w:rPr>
              <w:t>XI</w:t>
            </w:r>
            <w:r w:rsidRPr="00897057">
              <w:t xml:space="preserve"> возрастной ступени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FE5EDF9" w14:textId="77777777" w:rsidR="00B10198" w:rsidRPr="00897057" w:rsidRDefault="00B10198" w:rsidP="0072125C">
            <w:pPr>
              <w:jc w:val="center"/>
            </w:pPr>
            <w:r w:rsidRPr="00897057">
              <w:t>в течении года</w:t>
            </w:r>
          </w:p>
        </w:tc>
        <w:tc>
          <w:tcPr>
            <w:tcW w:w="1560" w:type="dxa"/>
            <w:shd w:val="clear" w:color="auto" w:fill="auto"/>
          </w:tcPr>
          <w:p w14:paraId="32E7597A" w14:textId="77777777" w:rsidR="00B10198" w:rsidRPr="00897057" w:rsidRDefault="00B10198" w:rsidP="0072125C">
            <w:pPr>
              <w:jc w:val="center"/>
            </w:pPr>
            <w:r w:rsidRPr="00897057">
              <w:t>Старый Оскол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0606613" w14:textId="77777777" w:rsidR="00B10198" w:rsidRPr="00897057" w:rsidRDefault="00B10198" w:rsidP="0072125C">
            <w:pPr>
              <w:jc w:val="center"/>
            </w:pPr>
            <w:r w:rsidRPr="00897057">
              <w:t xml:space="preserve">2000 </w:t>
            </w:r>
          </w:p>
        </w:tc>
        <w:tc>
          <w:tcPr>
            <w:tcW w:w="1990" w:type="dxa"/>
            <w:shd w:val="clear" w:color="auto" w:fill="auto"/>
          </w:tcPr>
          <w:p w14:paraId="3D38CF0E" w14:textId="77777777" w:rsidR="00B10198" w:rsidRPr="00897057" w:rsidRDefault="00B10198" w:rsidP="0072125C">
            <w:pPr>
              <w:jc w:val="center"/>
            </w:pPr>
            <w:proofErr w:type="spellStart"/>
            <w:r w:rsidRPr="00897057">
              <w:t>УФКиС</w:t>
            </w:r>
            <w:proofErr w:type="spellEnd"/>
            <w:r w:rsidRPr="00897057">
              <w:t>, «СЦТ «ГТО»</w:t>
            </w:r>
          </w:p>
        </w:tc>
      </w:tr>
      <w:tr w:rsidR="00670C17" w:rsidRPr="00897057" w14:paraId="07FD9D45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DAD579F" w14:textId="27871BF0" w:rsidR="00670C17" w:rsidRPr="00897057" w:rsidRDefault="00670C17" w:rsidP="0072125C">
            <w:pPr>
              <w:jc w:val="center"/>
            </w:pPr>
            <w:r w:rsidRPr="00897057">
              <w:t>19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E075676" w14:textId="67FA6635" w:rsidR="00670C17" w:rsidRPr="00897057" w:rsidRDefault="00670C17" w:rsidP="0072125C">
            <w:pPr>
              <w:jc w:val="center"/>
            </w:pPr>
            <w:r w:rsidRPr="00897057">
              <w:t>Спартакиада школьников малокомплектных сельских общеобразовательных школ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A8CD5B1" w14:textId="6BFA7DAD" w:rsidR="00670C17" w:rsidRPr="00897057" w:rsidRDefault="00670C17" w:rsidP="0072125C">
            <w:pPr>
              <w:jc w:val="center"/>
            </w:pPr>
            <w:r w:rsidRPr="00897057">
              <w:t>в течение года</w:t>
            </w:r>
          </w:p>
        </w:tc>
        <w:tc>
          <w:tcPr>
            <w:tcW w:w="1560" w:type="dxa"/>
            <w:shd w:val="clear" w:color="auto" w:fill="auto"/>
          </w:tcPr>
          <w:p w14:paraId="67EEC58F" w14:textId="03B442DF" w:rsidR="00670C17" w:rsidRPr="00897057" w:rsidRDefault="00670C17" w:rsidP="0072125C">
            <w:pPr>
              <w:jc w:val="center"/>
            </w:pPr>
            <w:r w:rsidRPr="0089705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E1DEC1F" w14:textId="17C2BC0E" w:rsidR="00670C17" w:rsidRPr="00897057" w:rsidRDefault="00670C17" w:rsidP="0072125C">
            <w:pPr>
              <w:jc w:val="center"/>
            </w:pPr>
            <w:r w:rsidRPr="00897057">
              <w:t>200</w:t>
            </w:r>
          </w:p>
        </w:tc>
        <w:tc>
          <w:tcPr>
            <w:tcW w:w="1990" w:type="dxa"/>
            <w:shd w:val="clear" w:color="auto" w:fill="auto"/>
          </w:tcPr>
          <w:p w14:paraId="6CF82DB0" w14:textId="103FB1F2" w:rsidR="00670C17" w:rsidRPr="00897057" w:rsidRDefault="00670C17" w:rsidP="0072125C">
            <w:pPr>
              <w:jc w:val="center"/>
            </w:pPr>
            <w:r w:rsidRPr="00897057">
              <w:t>«СЦТ «ГТО»</w:t>
            </w:r>
          </w:p>
        </w:tc>
      </w:tr>
      <w:tr w:rsidR="00037334" w:rsidRPr="00897057" w14:paraId="6346F51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C1431C5" w14:textId="3435B233" w:rsidR="00037334" w:rsidRPr="00897057" w:rsidRDefault="00037334" w:rsidP="0072125C">
            <w:pPr>
              <w:jc w:val="center"/>
            </w:pPr>
            <w:r w:rsidRPr="00897057">
              <w:t>20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DC6170D" w14:textId="1DC03058" w:rsidR="00037334" w:rsidRPr="00897057" w:rsidRDefault="00037334" w:rsidP="0072125C">
            <w:pPr>
              <w:jc w:val="center"/>
            </w:pPr>
            <w:r w:rsidRPr="00897057">
              <w:t xml:space="preserve">Новогодняя акция «Новый год с ГТО» среди воспитанников дошкольных учреждений Старооскольского городского </w:t>
            </w:r>
            <w:r w:rsidRPr="00897057">
              <w:lastRenderedPageBreak/>
              <w:t>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36F2850" w14:textId="3CF6B7A9" w:rsidR="00037334" w:rsidRPr="00897057" w:rsidRDefault="00037334" w:rsidP="0072125C">
            <w:pPr>
              <w:jc w:val="center"/>
            </w:pPr>
            <w:r w:rsidRPr="00897057">
              <w:lastRenderedPageBreak/>
              <w:t>декабрь-январь</w:t>
            </w:r>
          </w:p>
        </w:tc>
        <w:tc>
          <w:tcPr>
            <w:tcW w:w="1560" w:type="dxa"/>
            <w:shd w:val="clear" w:color="auto" w:fill="auto"/>
          </w:tcPr>
          <w:p w14:paraId="1A6A4FB2" w14:textId="1DE8A138" w:rsidR="00037334" w:rsidRPr="00897057" w:rsidRDefault="00037334" w:rsidP="0072125C">
            <w:pPr>
              <w:jc w:val="center"/>
            </w:pPr>
            <w:r w:rsidRPr="00897057">
              <w:t xml:space="preserve">Спортивные сооружения городского </w:t>
            </w:r>
            <w:r w:rsidRPr="00897057">
              <w:lastRenderedPageBreak/>
              <w:t>округа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B800FD7" w14:textId="53F91C84" w:rsidR="00037334" w:rsidRPr="00897057" w:rsidRDefault="00ED6EE7" w:rsidP="0072125C">
            <w:pPr>
              <w:jc w:val="center"/>
            </w:pPr>
            <w:r w:rsidRPr="00897057">
              <w:lastRenderedPageBreak/>
              <w:t>1</w:t>
            </w:r>
            <w:r w:rsidR="00037334" w:rsidRPr="00897057">
              <w:t>000</w:t>
            </w:r>
          </w:p>
        </w:tc>
        <w:tc>
          <w:tcPr>
            <w:tcW w:w="1990" w:type="dxa"/>
            <w:shd w:val="clear" w:color="auto" w:fill="auto"/>
          </w:tcPr>
          <w:p w14:paraId="7AECA370" w14:textId="6E0D9F16" w:rsidR="00037334" w:rsidRPr="00897057" w:rsidRDefault="00037334" w:rsidP="0072125C">
            <w:pPr>
              <w:jc w:val="center"/>
            </w:pPr>
            <w:r w:rsidRPr="00897057">
              <w:t>«СЦТ «ГТО»</w:t>
            </w:r>
          </w:p>
        </w:tc>
      </w:tr>
      <w:tr w:rsidR="00037334" w:rsidRPr="00897057" w14:paraId="092386C6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1800E8EA" w14:textId="77777777" w:rsidR="00037334" w:rsidRPr="00897057" w:rsidRDefault="00037334" w:rsidP="0072125C"/>
          <w:p w14:paraId="75F419D1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Раздел 3. Чемпионаты, первенства, турниры по отдельным видам спорта</w:t>
            </w:r>
          </w:p>
          <w:p w14:paraId="308F6BB3" w14:textId="77777777" w:rsidR="00037334" w:rsidRPr="00897057" w:rsidRDefault="00037334" w:rsidP="0072125C">
            <w:pPr>
              <w:jc w:val="center"/>
            </w:pPr>
          </w:p>
        </w:tc>
      </w:tr>
      <w:tr w:rsidR="00037334" w:rsidRPr="00897057" w14:paraId="26EE239E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32F61E1E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Баскетбол</w:t>
            </w:r>
          </w:p>
        </w:tc>
      </w:tr>
      <w:tr w:rsidR="00906F4C" w:rsidRPr="00897057" w14:paraId="65340E8B" w14:textId="77777777" w:rsidTr="00BE4608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E27BE7A" w14:textId="77777777" w:rsidR="00906F4C" w:rsidRPr="00897057" w:rsidRDefault="00906F4C" w:rsidP="00906F4C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45C30ADD" w14:textId="0559BC19" w:rsidR="00906F4C" w:rsidRPr="00897057" w:rsidRDefault="00906F4C" w:rsidP="00906F4C">
            <w:pPr>
              <w:jc w:val="center"/>
            </w:pPr>
            <w:proofErr w:type="spellStart"/>
            <w:r w:rsidRPr="00897057">
              <w:rPr>
                <w:color w:val="000000"/>
              </w:rPr>
              <w:t>Дивизиональные</w:t>
            </w:r>
            <w:proofErr w:type="spellEnd"/>
            <w:r w:rsidRPr="00897057">
              <w:rPr>
                <w:color w:val="000000"/>
              </w:rPr>
              <w:t xml:space="preserve"> этапы </w:t>
            </w:r>
            <w:proofErr w:type="spellStart"/>
            <w:r w:rsidRPr="00897057">
              <w:rPr>
                <w:color w:val="000000"/>
              </w:rPr>
              <w:t>этапы</w:t>
            </w:r>
            <w:proofErr w:type="spellEnd"/>
            <w:r w:rsidRPr="00897057">
              <w:rPr>
                <w:color w:val="000000"/>
              </w:rPr>
              <w:t xml:space="preserve"> Чемпионата КЭС-Баскет среди команд девушек и юношей районов и среди городов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6849121" w14:textId="1A422EDD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январь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C09ED2" w14:textId="67CE9CFF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г. Старый Оскол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6998D1F" w14:textId="01563024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120</w:t>
            </w:r>
          </w:p>
        </w:tc>
        <w:tc>
          <w:tcPr>
            <w:tcW w:w="1990" w:type="dxa"/>
            <w:shd w:val="clear" w:color="auto" w:fill="auto"/>
          </w:tcPr>
          <w:p w14:paraId="6BC7A5E4" w14:textId="4B6283E6" w:rsidR="00906F4C" w:rsidRPr="00897057" w:rsidRDefault="00906F4C" w:rsidP="00906F4C">
            <w:pPr>
              <w:jc w:val="center"/>
            </w:pPr>
            <w:r w:rsidRPr="00897057">
              <w:t>" БРСОО "Федерация баскетбола Белгородской области", МБУ До СШОР «Юность»</w:t>
            </w:r>
          </w:p>
        </w:tc>
      </w:tr>
      <w:tr w:rsidR="00906F4C" w:rsidRPr="00897057" w14:paraId="4507365E" w14:textId="77777777" w:rsidTr="00BE4608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22F4F0A" w14:textId="6B2D9A8D" w:rsidR="00906F4C" w:rsidRPr="00897057" w:rsidRDefault="00906F4C" w:rsidP="00906F4C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1BF8243A" w14:textId="780C8AE8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Региональный этап Чемпионата КЭС-Баскет среди команд юношей и девушек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99286A3" w14:textId="1439D015" w:rsidR="00906F4C" w:rsidRPr="00897057" w:rsidRDefault="00906F4C" w:rsidP="00906F4C">
            <w:pPr>
              <w:jc w:val="center"/>
            </w:pPr>
            <w:proofErr w:type="spellStart"/>
            <w:r w:rsidRPr="00897057">
              <w:rPr>
                <w:color w:val="000000"/>
              </w:rPr>
              <w:t>янврь</w:t>
            </w:r>
            <w:proofErr w:type="spellEnd"/>
            <w:r w:rsidRPr="00897057">
              <w:rPr>
                <w:color w:val="000000"/>
              </w:rPr>
              <w:t>-март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43CC38" w14:textId="62818242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по назначению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4FE523E" w14:textId="1D6F0C20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90</w:t>
            </w:r>
          </w:p>
        </w:tc>
        <w:tc>
          <w:tcPr>
            <w:tcW w:w="1990" w:type="dxa"/>
            <w:shd w:val="clear" w:color="auto" w:fill="auto"/>
          </w:tcPr>
          <w:p w14:paraId="1BA5DC75" w14:textId="28A1A508" w:rsidR="00906F4C" w:rsidRPr="00897057" w:rsidRDefault="00906F4C" w:rsidP="00906F4C">
            <w:pPr>
              <w:jc w:val="center"/>
            </w:pPr>
            <w:r w:rsidRPr="00897057">
              <w:t>БРСОО "Федерация баскетбола Белгородской области", МБУ До СШОР «Юность»</w:t>
            </w:r>
          </w:p>
        </w:tc>
      </w:tr>
      <w:tr w:rsidR="00906F4C" w:rsidRPr="00897057" w14:paraId="72756A15" w14:textId="77777777" w:rsidTr="00BE4608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E4AE086" w14:textId="4F8F0629" w:rsidR="00906F4C" w:rsidRPr="00897057" w:rsidRDefault="00906F4C" w:rsidP="00906F4C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59943B56" w14:textId="1C1A8543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Первенство Белгородской области среди девушек 2014 г.р.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6B53719" w14:textId="0CBA62EE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март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0F804B" w14:textId="4830E704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по назначению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AB9784B" w14:textId="171B518F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72</w:t>
            </w:r>
          </w:p>
        </w:tc>
        <w:tc>
          <w:tcPr>
            <w:tcW w:w="1990" w:type="dxa"/>
            <w:shd w:val="clear" w:color="auto" w:fill="auto"/>
          </w:tcPr>
          <w:p w14:paraId="58488DD1" w14:textId="5918AFFC" w:rsidR="00906F4C" w:rsidRPr="00897057" w:rsidRDefault="00906F4C" w:rsidP="00906F4C">
            <w:pPr>
              <w:jc w:val="center"/>
            </w:pPr>
            <w:r w:rsidRPr="00897057">
              <w:t>БРСОО "Федерация баскетбола Белгородской области", МБУ До СШОР «Юность»</w:t>
            </w:r>
          </w:p>
        </w:tc>
      </w:tr>
      <w:tr w:rsidR="00906F4C" w:rsidRPr="00897057" w14:paraId="298195D1" w14:textId="77777777" w:rsidTr="00BE4608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D3ABBF5" w14:textId="3CEC454F" w:rsidR="00906F4C" w:rsidRPr="00897057" w:rsidRDefault="00906F4C" w:rsidP="00906F4C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31497F2B" w14:textId="40772DC3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Первенство Белгородской области среди юношей 2014 г.р.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BA0744D" w14:textId="5EF9D29A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март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9AAC75" w14:textId="0E148AE8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по назначению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9D6A8FF" w14:textId="4521A359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72</w:t>
            </w:r>
          </w:p>
        </w:tc>
        <w:tc>
          <w:tcPr>
            <w:tcW w:w="1990" w:type="dxa"/>
            <w:shd w:val="clear" w:color="auto" w:fill="auto"/>
          </w:tcPr>
          <w:p w14:paraId="5B1E03B8" w14:textId="42E1C3C7" w:rsidR="00906F4C" w:rsidRPr="00897057" w:rsidRDefault="00906F4C" w:rsidP="00906F4C">
            <w:pPr>
              <w:jc w:val="center"/>
            </w:pPr>
            <w:r w:rsidRPr="00897057">
              <w:t>БРСОО "Федерация баскетбола Белгородской области", МБУ До СШОР «Юность»</w:t>
            </w:r>
          </w:p>
        </w:tc>
      </w:tr>
      <w:tr w:rsidR="00906F4C" w:rsidRPr="00897057" w14:paraId="573E168E" w14:textId="77777777" w:rsidTr="00BE4608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5A8C5D5" w14:textId="4F2BCF8D" w:rsidR="00906F4C" w:rsidRPr="00897057" w:rsidRDefault="00906F4C" w:rsidP="00906F4C">
            <w:pPr>
              <w:jc w:val="center"/>
            </w:pPr>
            <w:r w:rsidRPr="00897057">
              <w:t>6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6BA643A" w14:textId="37236430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Чемпионат по баскетболу сезон 2024/2025 среди женских команд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7A3FBD4" w14:textId="7DEEDC2B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 xml:space="preserve">апрель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00F079" w14:textId="36846898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по назначению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5416207B" w14:textId="10AD7234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72</w:t>
            </w:r>
          </w:p>
        </w:tc>
        <w:tc>
          <w:tcPr>
            <w:tcW w:w="1990" w:type="dxa"/>
            <w:shd w:val="clear" w:color="auto" w:fill="auto"/>
          </w:tcPr>
          <w:p w14:paraId="6FE8F64F" w14:textId="7BD226D7" w:rsidR="00906F4C" w:rsidRPr="00897057" w:rsidRDefault="00906F4C" w:rsidP="00906F4C">
            <w:pPr>
              <w:jc w:val="center"/>
            </w:pPr>
            <w:r w:rsidRPr="00897057">
              <w:t>БРСОО "Федерация баскетбола Белгородской области", МБУ До СШОР «Юность»</w:t>
            </w:r>
          </w:p>
        </w:tc>
      </w:tr>
      <w:tr w:rsidR="00906F4C" w:rsidRPr="00897057" w14:paraId="62D95976" w14:textId="77777777" w:rsidTr="00BE4608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276F8C1" w14:textId="41A21A8E" w:rsidR="00906F4C" w:rsidRPr="00897057" w:rsidRDefault="00906F4C" w:rsidP="00906F4C">
            <w:pPr>
              <w:jc w:val="center"/>
            </w:pPr>
            <w:r w:rsidRPr="00897057">
              <w:t>15</w:t>
            </w:r>
          </w:p>
        </w:tc>
        <w:tc>
          <w:tcPr>
            <w:tcW w:w="3969" w:type="dxa"/>
            <w:gridSpan w:val="2"/>
            <w:shd w:val="clear" w:color="auto" w:fill="auto"/>
            <w:vAlign w:val="bottom"/>
          </w:tcPr>
          <w:p w14:paraId="2931B591" w14:textId="44E9D165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 xml:space="preserve">Турнир по баскетболу </w:t>
            </w:r>
            <w:proofErr w:type="gramStart"/>
            <w:r w:rsidRPr="00897057">
              <w:rPr>
                <w:color w:val="000000"/>
              </w:rPr>
              <w:t>"Победный Май"</w:t>
            </w:r>
            <w:proofErr w:type="gramEnd"/>
            <w:r w:rsidRPr="00897057">
              <w:rPr>
                <w:color w:val="000000"/>
              </w:rPr>
              <w:t xml:space="preserve"> посвященный Дню Победы среди юношей 2011 г.р. и моложе 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30F5105" w14:textId="4A277D7D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май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A41964" w14:textId="76578090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по назначению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B6ECC73" w14:textId="15EC1498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72</w:t>
            </w:r>
          </w:p>
        </w:tc>
        <w:tc>
          <w:tcPr>
            <w:tcW w:w="1990" w:type="dxa"/>
            <w:shd w:val="clear" w:color="auto" w:fill="auto"/>
          </w:tcPr>
          <w:p w14:paraId="34A61751" w14:textId="248BEF5C" w:rsidR="00906F4C" w:rsidRPr="00897057" w:rsidRDefault="00906F4C" w:rsidP="00906F4C">
            <w:pPr>
              <w:jc w:val="center"/>
            </w:pPr>
            <w:r w:rsidRPr="00897057">
              <w:t>БРСОО "Федерация баскетбола Белгородской области", МБУ До СШОР «Юность»</w:t>
            </w:r>
          </w:p>
        </w:tc>
      </w:tr>
      <w:tr w:rsidR="00906F4C" w:rsidRPr="00897057" w14:paraId="79270A91" w14:textId="77777777" w:rsidTr="00BE4608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8181856" w14:textId="7F23F74E" w:rsidR="00906F4C" w:rsidRPr="00897057" w:rsidRDefault="00906F4C" w:rsidP="00906F4C">
            <w:pPr>
              <w:jc w:val="center"/>
            </w:pPr>
            <w:r w:rsidRPr="00897057">
              <w:t>16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0F6A6D11" w14:textId="00A7A607" w:rsidR="00906F4C" w:rsidRPr="00897057" w:rsidRDefault="00747C73" w:rsidP="00906F4C">
            <w:pPr>
              <w:jc w:val="center"/>
            </w:pPr>
            <w:r>
              <w:rPr>
                <w:color w:val="000000"/>
              </w:rPr>
              <w:t>Муниципальный этап В</w:t>
            </w:r>
            <w:r w:rsidR="00906F4C" w:rsidRPr="00897057">
              <w:rPr>
                <w:color w:val="000000"/>
              </w:rPr>
              <w:t>сероссийски</w:t>
            </w:r>
            <w:r>
              <w:rPr>
                <w:color w:val="000000"/>
              </w:rPr>
              <w:t>х</w:t>
            </w:r>
            <w:r w:rsidR="00906F4C" w:rsidRPr="00897057">
              <w:rPr>
                <w:color w:val="000000"/>
              </w:rPr>
              <w:t xml:space="preserve"> соревновани</w:t>
            </w:r>
            <w:r>
              <w:rPr>
                <w:color w:val="000000"/>
              </w:rPr>
              <w:t>й</w:t>
            </w:r>
            <w:r w:rsidR="00906F4C" w:rsidRPr="00897057">
              <w:rPr>
                <w:color w:val="000000"/>
              </w:rPr>
              <w:t xml:space="preserve"> "Оранжевый мяч" по баскетболу среди юниоров   и </w:t>
            </w:r>
            <w:proofErr w:type="spellStart"/>
            <w:r w:rsidR="00906F4C" w:rsidRPr="00897057">
              <w:rPr>
                <w:color w:val="000000"/>
              </w:rPr>
              <w:t>юнирок</w:t>
            </w:r>
            <w:proofErr w:type="spellEnd"/>
            <w:r w:rsidR="00906F4C" w:rsidRPr="00897057">
              <w:rPr>
                <w:color w:val="000000"/>
              </w:rPr>
              <w:t xml:space="preserve"> 3Х3 2004 </w:t>
            </w:r>
            <w:proofErr w:type="spellStart"/>
            <w:r w:rsidR="00906F4C" w:rsidRPr="00897057">
              <w:rPr>
                <w:color w:val="000000"/>
              </w:rPr>
              <w:t>г.р</w:t>
            </w:r>
            <w:proofErr w:type="spellEnd"/>
            <w:r w:rsidR="00906F4C" w:rsidRPr="00897057">
              <w:rPr>
                <w:color w:val="000000"/>
              </w:rPr>
              <w:t>, 2005 г.р.,2006 г.р.,2007 г.р., 2008г.р., 2009 г.р.,2010 г.р.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0E6E625" w14:textId="483157D8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май-сентябрь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17B910" w14:textId="1CDEBD80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по назначению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A236750" w14:textId="28188668" w:rsidR="00906F4C" w:rsidRPr="00897057" w:rsidRDefault="00906F4C" w:rsidP="00906F4C">
            <w:pPr>
              <w:jc w:val="center"/>
            </w:pPr>
            <w:r w:rsidRPr="00897057">
              <w:rPr>
                <w:color w:val="000000"/>
              </w:rPr>
              <w:t>300</w:t>
            </w:r>
          </w:p>
        </w:tc>
        <w:tc>
          <w:tcPr>
            <w:tcW w:w="1990" w:type="dxa"/>
            <w:shd w:val="clear" w:color="auto" w:fill="auto"/>
          </w:tcPr>
          <w:p w14:paraId="6B3F5EDC" w14:textId="36A1840B" w:rsidR="00906F4C" w:rsidRPr="00897057" w:rsidRDefault="00906F4C" w:rsidP="00906F4C">
            <w:pPr>
              <w:jc w:val="center"/>
            </w:pPr>
            <w:r w:rsidRPr="00897057">
              <w:t>БРСОО "Федерация баскетбола Белгородской области", МБУ До СШОР «Юность»</w:t>
            </w:r>
          </w:p>
        </w:tc>
      </w:tr>
      <w:tr w:rsidR="00037334" w:rsidRPr="00897057" w14:paraId="4CE8E2B5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191EC7EF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Бокс</w:t>
            </w:r>
          </w:p>
        </w:tc>
      </w:tr>
      <w:tr w:rsidR="00037334" w:rsidRPr="00897057" w14:paraId="2AF5694B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D17B863" w14:textId="23D52A08" w:rsidR="00037334" w:rsidRPr="00897057" w:rsidRDefault="00037334" w:rsidP="0072125C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209681C" w14:textId="668D17EE" w:rsidR="00037334" w:rsidRPr="00897057" w:rsidRDefault="00037334" w:rsidP="0072125C">
            <w:pPr>
              <w:jc w:val="center"/>
            </w:pPr>
            <w:r w:rsidRPr="00897057">
              <w:t>Турнир Старооскольского городского округа по боксу среди юниоров 17-18 лет (2006- 2007гг.р.), старших юношей 15-16 лет (2008-2009гг.р.) и юношей 13-14 лет (2010-2011гг.р.), посвященный международному Женскому дню 8 марта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DEBD237" w14:textId="769BEFDF" w:rsidR="00037334" w:rsidRPr="00897057" w:rsidRDefault="00037334" w:rsidP="0072125C">
            <w:pPr>
              <w:jc w:val="center"/>
            </w:pPr>
            <w:r w:rsidRPr="00897057">
              <w:t>март</w:t>
            </w:r>
          </w:p>
        </w:tc>
        <w:tc>
          <w:tcPr>
            <w:tcW w:w="1560" w:type="dxa"/>
            <w:shd w:val="clear" w:color="auto" w:fill="auto"/>
          </w:tcPr>
          <w:p w14:paraId="4AEC4BDD" w14:textId="65F4362B" w:rsidR="00037334" w:rsidRPr="00897057" w:rsidRDefault="00037334" w:rsidP="0072125C">
            <w:pPr>
              <w:jc w:val="center"/>
            </w:pPr>
            <w:r w:rsidRPr="00897057">
              <w:t>ФОК «Золотые перчатки»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6274CDA" w14:textId="71F5F8FE" w:rsidR="00037334" w:rsidRPr="00897057" w:rsidRDefault="00037334" w:rsidP="0072125C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0CBC32CC" w14:textId="0E22667D" w:rsidR="00037334" w:rsidRPr="00897057" w:rsidRDefault="00037334" w:rsidP="0072125C">
            <w:pPr>
              <w:jc w:val="center"/>
            </w:pPr>
            <w:r w:rsidRPr="00897057">
              <w:t>МАУ ДО СШОР «Золотые перчатки»</w:t>
            </w:r>
          </w:p>
        </w:tc>
      </w:tr>
      <w:tr w:rsidR="00037334" w:rsidRPr="00897057" w14:paraId="2B334760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61F9990" w14:textId="26524712" w:rsidR="00037334" w:rsidRPr="00897057" w:rsidRDefault="00037334" w:rsidP="0072125C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ED56FC0" w14:textId="129C333E" w:rsidR="00037334" w:rsidRPr="00897057" w:rsidRDefault="00037334" w:rsidP="0072125C">
            <w:pPr>
              <w:jc w:val="center"/>
            </w:pPr>
            <w:r w:rsidRPr="00897057">
              <w:t>Открытое первенство Старооскольского городского округа по боксу среди юниоров 17-18 лет (2007- 2008гг.р.), старших юношей 15-16 лет (2009- 2010гг.р.) и юношей 13-14 лет (2011-2012гг.р)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D2CC69C" w14:textId="26072398" w:rsidR="00037334" w:rsidRPr="00897057" w:rsidRDefault="00037334" w:rsidP="0072125C">
            <w:pPr>
              <w:jc w:val="center"/>
            </w:pPr>
            <w:r w:rsidRPr="00897057">
              <w:t>сентябрь</w:t>
            </w:r>
          </w:p>
        </w:tc>
        <w:tc>
          <w:tcPr>
            <w:tcW w:w="1560" w:type="dxa"/>
            <w:shd w:val="clear" w:color="auto" w:fill="auto"/>
          </w:tcPr>
          <w:p w14:paraId="29CC0871" w14:textId="77777777" w:rsidR="00037334" w:rsidRPr="00897057" w:rsidRDefault="00037334" w:rsidP="0072125C">
            <w:pPr>
              <w:jc w:val="center"/>
            </w:pPr>
            <w:r w:rsidRPr="00897057">
              <w:t>ФОК «Золотые перчатки»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36CB29E" w14:textId="77777777" w:rsidR="00037334" w:rsidRPr="00897057" w:rsidRDefault="00037334" w:rsidP="0072125C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4C0D0986" w14:textId="34C7D51B" w:rsidR="00037334" w:rsidRPr="00897057" w:rsidRDefault="00037334" w:rsidP="0072125C">
            <w:pPr>
              <w:jc w:val="center"/>
            </w:pPr>
            <w:r w:rsidRPr="00897057">
              <w:t>МАУ ДО СШОР «Золотые перчатки»</w:t>
            </w:r>
          </w:p>
        </w:tc>
      </w:tr>
      <w:tr w:rsidR="00037334" w:rsidRPr="00897057" w14:paraId="6644D27E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2B31E9A" w14:textId="3A9ABB1B" w:rsidR="00037334" w:rsidRPr="00897057" w:rsidRDefault="00037334" w:rsidP="0072125C">
            <w:pPr>
              <w:jc w:val="center"/>
            </w:pPr>
            <w:r w:rsidRPr="00897057">
              <w:t>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CA9CE03" w14:textId="310362EF" w:rsidR="00037334" w:rsidRPr="00897057" w:rsidRDefault="00037334" w:rsidP="0072125C">
            <w:pPr>
              <w:jc w:val="center"/>
            </w:pPr>
            <w:r w:rsidRPr="009A4506">
              <w:t>Областной турнир по боксу среди молодежи 19-22 лет (2003-2006гг.р.) и юниоров 17-18 лет (2007-2008гг.р.) на призы старооскольских боксеров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95141A6" w14:textId="7D5554C2" w:rsidR="00037334" w:rsidRPr="00897057" w:rsidRDefault="00037334" w:rsidP="0072125C">
            <w:pPr>
              <w:jc w:val="center"/>
            </w:pPr>
            <w:r w:rsidRPr="00897057">
              <w:t xml:space="preserve"> ноябрь-декабрь</w:t>
            </w:r>
          </w:p>
        </w:tc>
        <w:tc>
          <w:tcPr>
            <w:tcW w:w="1560" w:type="dxa"/>
            <w:shd w:val="clear" w:color="auto" w:fill="auto"/>
          </w:tcPr>
          <w:p w14:paraId="4D50612F" w14:textId="77777777" w:rsidR="00037334" w:rsidRPr="00897057" w:rsidRDefault="00037334" w:rsidP="0072125C">
            <w:pPr>
              <w:jc w:val="center"/>
            </w:pPr>
            <w:r w:rsidRPr="00897057">
              <w:t>ФОК «Золотые перчатки»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FAD26C9" w14:textId="6CBA756E" w:rsidR="00037334" w:rsidRPr="00897057" w:rsidRDefault="00037334" w:rsidP="0072125C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50B5B746" w14:textId="531B4642" w:rsidR="00037334" w:rsidRPr="00897057" w:rsidRDefault="00037334" w:rsidP="0072125C">
            <w:pPr>
              <w:jc w:val="center"/>
            </w:pPr>
            <w:r w:rsidRPr="00897057">
              <w:t>МАУ ДО СШОР «Золотые перчатки»</w:t>
            </w:r>
          </w:p>
        </w:tc>
      </w:tr>
      <w:tr w:rsidR="00037334" w:rsidRPr="00897057" w14:paraId="1571C296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94C1259" w14:textId="59C76DC4" w:rsidR="00037334" w:rsidRPr="00897057" w:rsidRDefault="00037334" w:rsidP="0072125C">
            <w:pPr>
              <w:jc w:val="center"/>
            </w:pPr>
            <w:r w:rsidRPr="00897057">
              <w:t>7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E8F2F8F" w14:textId="25904709" w:rsidR="00037334" w:rsidRPr="00897057" w:rsidRDefault="00037334" w:rsidP="0072125C">
            <w:pPr>
              <w:jc w:val="center"/>
            </w:pPr>
            <w:r w:rsidRPr="00897057">
              <w:t>Кубок Старооскольского городского округа по боксу среди, юношей 14-15 лет (2010-2011гг.р.). юношей 12-13 лет (2012-2013гг.р.), юношей 10-11 лет (2014-</w:t>
            </w:r>
            <w:r w:rsidRPr="00897057">
              <w:lastRenderedPageBreak/>
              <w:t>2015гг.р.)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6204236" w14:textId="76589402" w:rsidR="00037334" w:rsidRPr="00897057" w:rsidRDefault="00037334" w:rsidP="0072125C">
            <w:pPr>
              <w:jc w:val="center"/>
            </w:pPr>
            <w:r w:rsidRPr="00897057">
              <w:lastRenderedPageBreak/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5E98F379" w14:textId="77777777" w:rsidR="00037334" w:rsidRPr="00897057" w:rsidRDefault="00037334" w:rsidP="0072125C">
            <w:pPr>
              <w:jc w:val="center"/>
            </w:pPr>
            <w:r w:rsidRPr="00897057">
              <w:t>ФОК «Золотые перчатки»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CC14B57" w14:textId="77777777" w:rsidR="00037334" w:rsidRPr="00897057" w:rsidRDefault="00037334" w:rsidP="0072125C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0E740F0B" w14:textId="6E5E5090" w:rsidR="00037334" w:rsidRPr="00897057" w:rsidRDefault="00037334" w:rsidP="0072125C">
            <w:pPr>
              <w:jc w:val="center"/>
            </w:pPr>
            <w:r w:rsidRPr="00897057">
              <w:t>МАУ ДО СШОР «Золотые перчатки»</w:t>
            </w:r>
          </w:p>
        </w:tc>
      </w:tr>
      <w:tr w:rsidR="00037334" w:rsidRPr="00897057" w14:paraId="3F1BD350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4842A0B3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Велосипедный спорт</w:t>
            </w:r>
          </w:p>
        </w:tc>
      </w:tr>
      <w:tr w:rsidR="00037334" w:rsidRPr="00897057" w14:paraId="4FB49501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9866733" w14:textId="77777777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431DFC7" w14:textId="59B2B741" w:rsidR="00037334" w:rsidRPr="00897057" w:rsidRDefault="00037334" w:rsidP="0072125C">
            <w:pPr>
              <w:jc w:val="center"/>
            </w:pPr>
            <w:r w:rsidRPr="00897057">
              <w:t>Чемпионат и Первенство Старооскольского городского округа по велосипедному спорту на шоссе, в дисциплине индивидуальная гонка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8629D60" w14:textId="47DB4B91" w:rsidR="00037334" w:rsidRPr="00897057" w:rsidRDefault="00037334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6A3C3BAC" w14:textId="57C9C574" w:rsidR="00037334" w:rsidRPr="00897057" w:rsidRDefault="00037334" w:rsidP="0072125C">
            <w:pPr>
              <w:jc w:val="center"/>
            </w:pPr>
            <w:r w:rsidRPr="00897057">
              <w:t xml:space="preserve">Старый Оскол </w:t>
            </w:r>
            <w:proofErr w:type="spellStart"/>
            <w:r w:rsidRPr="00897057">
              <w:t>Велолыжероллерная</w:t>
            </w:r>
            <w:proofErr w:type="spellEnd"/>
            <w:r w:rsidRPr="00897057">
              <w:t xml:space="preserve"> трасса урочище «</w:t>
            </w:r>
            <w:proofErr w:type="spellStart"/>
            <w:r w:rsidRPr="00897057">
              <w:t>Ублинские</w:t>
            </w:r>
            <w:proofErr w:type="spellEnd"/>
            <w:r w:rsidRPr="00897057">
              <w:t xml:space="preserve"> горы»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3CA207C" w14:textId="08488267" w:rsidR="00037334" w:rsidRPr="00897057" w:rsidRDefault="00037334" w:rsidP="0072125C">
            <w:pPr>
              <w:jc w:val="center"/>
            </w:pPr>
            <w:r w:rsidRPr="00897057">
              <w:t>60</w:t>
            </w:r>
          </w:p>
        </w:tc>
        <w:tc>
          <w:tcPr>
            <w:tcW w:w="1990" w:type="dxa"/>
            <w:shd w:val="clear" w:color="auto" w:fill="auto"/>
          </w:tcPr>
          <w:p w14:paraId="1C4CF736" w14:textId="77777777" w:rsidR="00037334" w:rsidRPr="00897057" w:rsidRDefault="00037334" w:rsidP="0072125C">
            <w:pPr>
              <w:jc w:val="center"/>
            </w:pPr>
            <w:proofErr w:type="spellStart"/>
            <w:r w:rsidRPr="00897057">
              <w:t>УФКиС</w:t>
            </w:r>
            <w:proofErr w:type="spellEnd"/>
            <w:r w:rsidRPr="00897057">
              <w:t xml:space="preserve">, Федерация велосипедного спорта </w:t>
            </w:r>
          </w:p>
        </w:tc>
      </w:tr>
      <w:tr w:rsidR="00037334" w:rsidRPr="00897057" w14:paraId="6E35DDF5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5DC51EA7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Волейбол</w:t>
            </w:r>
          </w:p>
        </w:tc>
      </w:tr>
      <w:tr w:rsidR="00037334" w:rsidRPr="00897057" w14:paraId="1E2C43E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390F26C" w14:textId="77777777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AB0DACD" w14:textId="6E012D94" w:rsidR="00037334" w:rsidRPr="00897057" w:rsidRDefault="009A4506" w:rsidP="0072125C">
            <w:pPr>
              <w:jc w:val="center"/>
            </w:pPr>
            <w:r w:rsidRPr="009A4506">
              <w:t>П</w:t>
            </w:r>
            <w:r w:rsidR="00747C73" w:rsidRPr="009A4506">
              <w:t>ервенств</w:t>
            </w:r>
            <w:r w:rsidRPr="009A4506">
              <w:t>о</w:t>
            </w:r>
            <w:r w:rsidR="00037334" w:rsidRPr="009A4506">
              <w:t xml:space="preserve"> </w:t>
            </w:r>
            <w:proofErr w:type="spellStart"/>
            <w:r w:rsidR="00037334" w:rsidRPr="009A4506">
              <w:t>первенство</w:t>
            </w:r>
            <w:proofErr w:type="spellEnd"/>
            <w:r w:rsidR="00037334" w:rsidRPr="009A4506">
              <w:t xml:space="preserve"> Старооскольского городского округа по волейболу</w:t>
            </w:r>
            <w:r w:rsidR="00037334" w:rsidRPr="00897057">
              <w:t xml:space="preserve"> среди юношей 2009-2010 </w:t>
            </w:r>
            <w:proofErr w:type="spellStart"/>
            <w:r w:rsidR="00037334" w:rsidRPr="00897057">
              <w:t>г.р</w:t>
            </w:r>
            <w:proofErr w:type="spellEnd"/>
            <w:r w:rsidR="00037334" w:rsidRPr="00897057">
              <w:t xml:space="preserve">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DC69B7A" w14:textId="42FEDE69" w:rsidR="00037334" w:rsidRPr="00897057" w:rsidRDefault="00037334" w:rsidP="0072125C">
            <w:pPr>
              <w:jc w:val="center"/>
            </w:pPr>
            <w:r w:rsidRPr="00897057">
              <w:t>январь</w:t>
            </w:r>
          </w:p>
        </w:tc>
        <w:tc>
          <w:tcPr>
            <w:tcW w:w="1560" w:type="dxa"/>
            <w:shd w:val="clear" w:color="auto" w:fill="auto"/>
          </w:tcPr>
          <w:p w14:paraId="07476939" w14:textId="0F80914A" w:rsidR="00037334" w:rsidRPr="00897057" w:rsidRDefault="00037334" w:rsidP="0072125C">
            <w:pPr>
              <w:jc w:val="center"/>
            </w:pPr>
            <w:r w:rsidRPr="00897057">
              <w:t>ФОК «Сталь»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99C5146" w14:textId="23EBA027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5CE6D2A7" w14:textId="1F842E33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49FC98C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336030F" w14:textId="77777777" w:rsidR="00037334" w:rsidRPr="00897057" w:rsidRDefault="00037334" w:rsidP="0072125C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A201FE0" w14:textId="59E7E46B" w:rsidR="00037334" w:rsidRPr="00897057" w:rsidRDefault="00037334" w:rsidP="0072125C">
            <w:pPr>
              <w:jc w:val="center"/>
            </w:pPr>
            <w:r w:rsidRPr="00897057">
              <w:t>Открытое первенство Старооскольского городского округа по волейболу среди девушек 2010-2011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D73D4E0" w14:textId="7D114328" w:rsidR="00037334" w:rsidRPr="00897057" w:rsidRDefault="00037334" w:rsidP="0072125C">
            <w:pPr>
              <w:jc w:val="center"/>
            </w:pPr>
            <w:r w:rsidRPr="00897057">
              <w:t>январь</w:t>
            </w:r>
          </w:p>
        </w:tc>
        <w:tc>
          <w:tcPr>
            <w:tcW w:w="1560" w:type="dxa"/>
            <w:shd w:val="clear" w:color="auto" w:fill="auto"/>
          </w:tcPr>
          <w:p w14:paraId="0FBA82EC" w14:textId="68E860E6" w:rsidR="00037334" w:rsidRPr="00897057" w:rsidRDefault="00037334" w:rsidP="0072125C">
            <w:pPr>
              <w:jc w:val="center"/>
            </w:pPr>
            <w:r w:rsidRPr="00897057">
              <w:t>ФОК «Сталь»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13D60CB" w14:textId="3CA45398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2AB7030B" w14:textId="50039511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4158BFBD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A7E298D" w14:textId="77777777" w:rsidR="00037334" w:rsidRPr="00897057" w:rsidRDefault="00037334" w:rsidP="0072125C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50CF62A" w14:textId="280AAE16" w:rsidR="00037334" w:rsidRPr="00897057" w:rsidRDefault="00037334" w:rsidP="0072125C">
            <w:pPr>
              <w:jc w:val="center"/>
            </w:pPr>
            <w:r w:rsidRPr="00897057">
              <w:t>Открытое первенство Старооскольского городского округа по волейболу среди девушек 2011-2012 г.р., посвященное освобождению г. Старый Оскол от немецко-фашистских захватчиков и празднованию 80-й годовщины Победы в ВОВ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D4C917B" w14:textId="5D767B69" w:rsidR="00037334" w:rsidRPr="00897057" w:rsidRDefault="00037334" w:rsidP="0072125C">
            <w:pPr>
              <w:jc w:val="center"/>
            </w:pPr>
            <w:r w:rsidRPr="00897057">
              <w:t xml:space="preserve">февраль </w:t>
            </w:r>
          </w:p>
        </w:tc>
        <w:tc>
          <w:tcPr>
            <w:tcW w:w="1560" w:type="dxa"/>
            <w:shd w:val="clear" w:color="auto" w:fill="auto"/>
          </w:tcPr>
          <w:p w14:paraId="2D760EED" w14:textId="137CA9A0" w:rsidR="00037334" w:rsidRPr="00897057" w:rsidRDefault="00037334" w:rsidP="0072125C">
            <w:pPr>
              <w:jc w:val="center"/>
            </w:pPr>
            <w:r w:rsidRPr="00897057">
              <w:t>ФОК «Сталь»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5275BA9" w14:textId="1B6F41EB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71F439C2" w14:textId="5CF086BC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376E66FD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4C07DAC" w14:textId="77777777" w:rsidR="00037334" w:rsidRPr="00897057" w:rsidRDefault="00037334" w:rsidP="0072125C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7A1D1F3" w14:textId="3CC55C35" w:rsidR="00037334" w:rsidRPr="00897057" w:rsidRDefault="00037334" w:rsidP="0072125C">
            <w:pPr>
              <w:jc w:val="center"/>
            </w:pPr>
            <w:r w:rsidRPr="00897057">
              <w:t>Открытое первенство Старооскольского городского округа по волейболу среди девушек 2013-2014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6004665" w14:textId="4ECC3007" w:rsidR="00037334" w:rsidRPr="00897057" w:rsidRDefault="00037334" w:rsidP="0072125C">
            <w:pPr>
              <w:jc w:val="center"/>
            </w:pPr>
            <w:r w:rsidRPr="00897057"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139978D8" w14:textId="59C121F7" w:rsidR="00037334" w:rsidRPr="00897057" w:rsidRDefault="00037334" w:rsidP="0072125C">
            <w:pPr>
              <w:jc w:val="center"/>
            </w:pPr>
            <w:r w:rsidRPr="00897057">
              <w:t>ФОК «Сталь»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1BDBC62" w14:textId="46578E1B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66F09AC5" w14:textId="6536CA04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58A0EC35" w14:textId="77777777" w:rsidTr="0072125C">
        <w:trPr>
          <w:gridAfter w:val="9"/>
          <w:wAfter w:w="16592" w:type="dxa"/>
          <w:trHeight w:val="625"/>
        </w:trPr>
        <w:tc>
          <w:tcPr>
            <w:tcW w:w="990" w:type="dxa"/>
            <w:shd w:val="clear" w:color="auto" w:fill="auto"/>
          </w:tcPr>
          <w:p w14:paraId="2171C636" w14:textId="77777777" w:rsidR="00037334" w:rsidRPr="00897057" w:rsidRDefault="00037334" w:rsidP="0072125C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4CDD857" w14:textId="7A6F2B67" w:rsidR="00037334" w:rsidRPr="00897057" w:rsidRDefault="00037334" w:rsidP="0072125C">
            <w:pPr>
              <w:jc w:val="center"/>
            </w:pPr>
            <w:r w:rsidRPr="00897057">
              <w:t>Открытое первенство Старооскольского городского округа по волейболу среди юношей 2011-2012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7F14977" w14:textId="4B2A672E" w:rsidR="00037334" w:rsidRPr="00897057" w:rsidRDefault="00037334" w:rsidP="0072125C">
            <w:pPr>
              <w:jc w:val="center"/>
            </w:pPr>
            <w:r w:rsidRPr="00897057"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4E9C1520" w14:textId="10728030" w:rsidR="00037334" w:rsidRPr="00897057" w:rsidRDefault="00037334" w:rsidP="0072125C">
            <w:pPr>
              <w:jc w:val="center"/>
            </w:pPr>
            <w:r w:rsidRPr="00897057">
              <w:t>ФОК «Сталь»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4E33D9F" w14:textId="42236941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2CBFE42A" w14:textId="01F0DE96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09C39EF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FBB1FEC" w14:textId="292B3166" w:rsidR="00037334" w:rsidRPr="00897057" w:rsidRDefault="00037334" w:rsidP="0072125C">
            <w:pPr>
              <w:jc w:val="center"/>
            </w:pPr>
            <w:r w:rsidRPr="00897057">
              <w:t>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8C46C31" w14:textId="55D487A9" w:rsidR="00037334" w:rsidRPr="00897057" w:rsidRDefault="00037334" w:rsidP="0072125C">
            <w:pPr>
              <w:jc w:val="center"/>
            </w:pPr>
            <w:r w:rsidRPr="00897057">
              <w:t>Открытое первенство Старооскольского городского округа по волейболу среди юношей 2013-2014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27743E7" w14:textId="6FECDE5E" w:rsidR="00037334" w:rsidRPr="00897057" w:rsidRDefault="00037334" w:rsidP="0072125C">
            <w:pPr>
              <w:jc w:val="center"/>
            </w:pPr>
            <w:r w:rsidRPr="00897057">
              <w:t>март</w:t>
            </w:r>
          </w:p>
        </w:tc>
        <w:tc>
          <w:tcPr>
            <w:tcW w:w="1560" w:type="dxa"/>
            <w:shd w:val="clear" w:color="auto" w:fill="auto"/>
          </w:tcPr>
          <w:p w14:paraId="6474E648" w14:textId="58F8878C" w:rsidR="00037334" w:rsidRPr="00897057" w:rsidRDefault="00037334" w:rsidP="0072125C">
            <w:pPr>
              <w:jc w:val="center"/>
            </w:pPr>
            <w:r w:rsidRPr="00897057">
              <w:t>ФОК «Сталь»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3B3519D" w14:textId="3FD69BAC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414EDEBC" w14:textId="2D74AE35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1EE568D5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78848E1" w14:textId="637EF8E9" w:rsidR="00037334" w:rsidRPr="00897057" w:rsidRDefault="00037334" w:rsidP="0072125C">
            <w:pPr>
              <w:jc w:val="center"/>
            </w:pPr>
            <w:r w:rsidRPr="00897057">
              <w:t>7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260A8F1" w14:textId="23B0EF2E" w:rsidR="00037334" w:rsidRPr="00897057" w:rsidRDefault="00037334" w:rsidP="0072125C">
            <w:pPr>
              <w:jc w:val="center"/>
            </w:pPr>
            <w:r w:rsidRPr="00897057">
              <w:t>Открытое первенство Старооскольского городского округа по волейболу среди девушек 2011-2012 г.р., посвященное «Дню космонавтики»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13E1CA7" w14:textId="4026F655" w:rsidR="00037334" w:rsidRPr="00897057" w:rsidRDefault="00037334" w:rsidP="0072125C">
            <w:pPr>
              <w:jc w:val="center"/>
            </w:pPr>
            <w:r w:rsidRPr="00897057">
              <w:t>апрель</w:t>
            </w:r>
          </w:p>
        </w:tc>
        <w:tc>
          <w:tcPr>
            <w:tcW w:w="1560" w:type="dxa"/>
            <w:shd w:val="clear" w:color="auto" w:fill="auto"/>
          </w:tcPr>
          <w:p w14:paraId="36DDEE76" w14:textId="0E20ABE6" w:rsidR="00037334" w:rsidRPr="00897057" w:rsidRDefault="00037334" w:rsidP="0072125C">
            <w:pPr>
              <w:jc w:val="center"/>
            </w:pPr>
            <w:r w:rsidRPr="00897057">
              <w:t>ФОК «Сталь»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B11FCC1" w14:textId="271EF193" w:rsidR="00037334" w:rsidRPr="00897057" w:rsidRDefault="00037334" w:rsidP="0072125C">
            <w:pPr>
              <w:jc w:val="center"/>
            </w:pPr>
            <w:r w:rsidRPr="00897057">
              <w:t>72</w:t>
            </w:r>
          </w:p>
        </w:tc>
        <w:tc>
          <w:tcPr>
            <w:tcW w:w="1990" w:type="dxa"/>
            <w:shd w:val="clear" w:color="auto" w:fill="auto"/>
          </w:tcPr>
          <w:p w14:paraId="7C1A7AC9" w14:textId="704BEE35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19C51D0B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26C26DA" w14:textId="76EFCBFE" w:rsidR="00037334" w:rsidRPr="00897057" w:rsidRDefault="00037334" w:rsidP="0072125C">
            <w:pPr>
              <w:jc w:val="center"/>
            </w:pPr>
            <w:r w:rsidRPr="00897057">
              <w:t>8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A1B34D6" w14:textId="556530F7" w:rsidR="00037334" w:rsidRPr="00897057" w:rsidRDefault="00037334" w:rsidP="0072125C">
            <w:pPr>
              <w:jc w:val="center"/>
            </w:pPr>
            <w:r w:rsidRPr="00897057">
              <w:t xml:space="preserve">Традиционный турнир по волейболу среди юношей 2013-2014 г.р., посвященный празднованию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0C6E60F" w14:textId="6F5B9D15" w:rsidR="00037334" w:rsidRPr="00897057" w:rsidRDefault="00037334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4974B201" w14:textId="45D9CDB1" w:rsidR="00037334" w:rsidRPr="00897057" w:rsidRDefault="00037334" w:rsidP="0072125C">
            <w:pPr>
              <w:jc w:val="center"/>
            </w:pPr>
            <w:r w:rsidRPr="00897057">
              <w:t>ФОК «Сталь»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CDDA110" w14:textId="692650F1" w:rsidR="00037334" w:rsidRPr="00897057" w:rsidRDefault="00037334" w:rsidP="0072125C">
            <w:pPr>
              <w:jc w:val="center"/>
            </w:pPr>
            <w:r w:rsidRPr="00897057">
              <w:t>72</w:t>
            </w:r>
          </w:p>
        </w:tc>
        <w:tc>
          <w:tcPr>
            <w:tcW w:w="1990" w:type="dxa"/>
            <w:shd w:val="clear" w:color="auto" w:fill="auto"/>
          </w:tcPr>
          <w:p w14:paraId="7D78AE56" w14:textId="2BFE67FB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2A75ED3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9AC8138" w14:textId="6303A896" w:rsidR="00037334" w:rsidRPr="00897057" w:rsidRDefault="00037334" w:rsidP="0072125C">
            <w:pPr>
              <w:jc w:val="center"/>
            </w:pPr>
            <w:r w:rsidRPr="00897057">
              <w:t>9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9E60455" w14:textId="09CBCD3C" w:rsidR="00037334" w:rsidRPr="00897057" w:rsidRDefault="00037334" w:rsidP="0072125C">
            <w:pPr>
              <w:jc w:val="center"/>
            </w:pPr>
            <w:r w:rsidRPr="00897057">
              <w:t xml:space="preserve">Традиционный турнир по волейболу среди команд юношей 2010-2011 </w:t>
            </w:r>
            <w:proofErr w:type="spellStart"/>
            <w:r w:rsidRPr="00897057">
              <w:t>гг.р</w:t>
            </w:r>
            <w:proofErr w:type="spellEnd"/>
            <w:r w:rsidRPr="00897057">
              <w:t>. «Спорт против наркотиков»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840F330" w14:textId="732284AF" w:rsidR="00037334" w:rsidRPr="00897057" w:rsidRDefault="00037334" w:rsidP="0072125C">
            <w:pPr>
              <w:jc w:val="center"/>
            </w:pPr>
            <w:r w:rsidRPr="00897057">
              <w:t>ноябрь</w:t>
            </w:r>
          </w:p>
        </w:tc>
        <w:tc>
          <w:tcPr>
            <w:tcW w:w="1560" w:type="dxa"/>
            <w:shd w:val="clear" w:color="auto" w:fill="auto"/>
          </w:tcPr>
          <w:p w14:paraId="4EBE6F20" w14:textId="44877202" w:rsidR="00037334" w:rsidRPr="00897057" w:rsidRDefault="00037334" w:rsidP="0072125C">
            <w:pPr>
              <w:jc w:val="center"/>
            </w:pPr>
            <w:r w:rsidRPr="00897057">
              <w:t>ФОК «Сталь»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AB9EDAC" w14:textId="26A4F188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49DFD186" w14:textId="61F7FB7E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67CFEEE6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22C48285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Гиревой спорт</w:t>
            </w:r>
          </w:p>
        </w:tc>
      </w:tr>
      <w:tr w:rsidR="00037334" w:rsidRPr="00897057" w14:paraId="5C532D8A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F0CCB71" w14:textId="77777777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8E57862" w14:textId="77777777" w:rsidR="00037334" w:rsidRPr="00897057" w:rsidRDefault="00037334" w:rsidP="0072125C">
            <w:pPr>
              <w:jc w:val="center"/>
            </w:pPr>
            <w:r w:rsidRPr="00897057">
              <w:t xml:space="preserve">Чемпионат и первенство Старооскольского городского округа по гиревому спорту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6480245" w14:textId="77777777" w:rsidR="00037334" w:rsidRPr="00897057" w:rsidRDefault="00037334" w:rsidP="0072125C">
            <w:pPr>
              <w:jc w:val="center"/>
            </w:pPr>
            <w:r w:rsidRPr="00897057">
              <w:t>сентябрь</w:t>
            </w:r>
          </w:p>
        </w:tc>
        <w:tc>
          <w:tcPr>
            <w:tcW w:w="1560" w:type="dxa"/>
            <w:shd w:val="clear" w:color="auto" w:fill="auto"/>
          </w:tcPr>
          <w:p w14:paraId="038BF387" w14:textId="77777777" w:rsidR="00037334" w:rsidRPr="00897057" w:rsidRDefault="00037334" w:rsidP="0072125C">
            <w:pPr>
              <w:jc w:val="center"/>
            </w:pPr>
            <w:r w:rsidRPr="00897057">
              <w:t>СК «Железнодорожник»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B0A2915" w14:textId="77777777" w:rsidR="00037334" w:rsidRPr="00897057" w:rsidRDefault="00037334" w:rsidP="0072125C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3FD6D675" w14:textId="77777777" w:rsidR="00037334" w:rsidRPr="00897057" w:rsidRDefault="00037334" w:rsidP="0072125C">
            <w:pPr>
              <w:jc w:val="center"/>
            </w:pPr>
            <w:proofErr w:type="spellStart"/>
            <w:r w:rsidRPr="00897057">
              <w:t>УФКиС</w:t>
            </w:r>
            <w:proofErr w:type="spellEnd"/>
            <w:r w:rsidRPr="00897057">
              <w:t>, «СЦТ «ГТО»</w:t>
            </w:r>
          </w:p>
          <w:p w14:paraId="2FEE1973" w14:textId="77777777" w:rsidR="00037334" w:rsidRPr="00897057" w:rsidRDefault="00037334" w:rsidP="0072125C">
            <w:pPr>
              <w:jc w:val="center"/>
            </w:pPr>
          </w:p>
        </w:tc>
      </w:tr>
      <w:tr w:rsidR="00037334" w:rsidRPr="00897057" w14:paraId="6833CAAA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7E06DC06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Гребля на байдарках и каноэ</w:t>
            </w:r>
          </w:p>
        </w:tc>
      </w:tr>
      <w:tr w:rsidR="00037334" w:rsidRPr="00897057" w14:paraId="5862A661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B77263F" w14:textId="6827A983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5033C77" w14:textId="393FC619" w:rsidR="00037334" w:rsidRPr="00897057" w:rsidRDefault="00037334" w:rsidP="0072125C">
            <w:pPr>
              <w:jc w:val="center"/>
            </w:pPr>
            <w:r w:rsidRPr="00897057">
              <w:t>Открытое первенство Старооскольского городского округа по гребле на байдарках и каноэ среди юношей и девушек до 15 лет, посвященное празднованию «Дня защиты детей».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8338B8D" w14:textId="18DD33CC" w:rsidR="00037334" w:rsidRPr="00897057" w:rsidRDefault="00037334" w:rsidP="0072125C">
            <w:pPr>
              <w:jc w:val="center"/>
            </w:pPr>
            <w:r w:rsidRPr="00897057">
              <w:t>июнь</w:t>
            </w:r>
          </w:p>
        </w:tc>
        <w:tc>
          <w:tcPr>
            <w:tcW w:w="1560" w:type="dxa"/>
            <w:shd w:val="clear" w:color="auto" w:fill="auto"/>
          </w:tcPr>
          <w:p w14:paraId="6C7D96C2" w14:textId="4A616627" w:rsidR="00037334" w:rsidRPr="00897057" w:rsidRDefault="00037334" w:rsidP="0072125C">
            <w:pPr>
              <w:jc w:val="center"/>
            </w:pPr>
            <w:r w:rsidRPr="00897057">
              <w:t>Гребная база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90D781B" w14:textId="1E89AFBB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22E8CF3A" w14:textId="37DE9078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46EA8EAA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B95CDEC" w14:textId="717026F6" w:rsidR="00037334" w:rsidRPr="00897057" w:rsidRDefault="00037334" w:rsidP="0072125C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D09CC26" w14:textId="269C2965" w:rsidR="00037334" w:rsidRPr="00897057" w:rsidRDefault="00037334" w:rsidP="0072125C">
            <w:pPr>
              <w:jc w:val="center"/>
            </w:pPr>
            <w:r w:rsidRPr="00897057">
              <w:t xml:space="preserve">Открытое первенство Старооскольского городского округа по гребле на байдарках и каноэ среди юношей и девушек до 17 лет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BE9997C" w14:textId="4B8407E0" w:rsidR="00037334" w:rsidRPr="00897057" w:rsidRDefault="00037334" w:rsidP="0072125C">
            <w:pPr>
              <w:jc w:val="center"/>
            </w:pPr>
            <w:r w:rsidRPr="00897057">
              <w:t>июнь</w:t>
            </w:r>
          </w:p>
        </w:tc>
        <w:tc>
          <w:tcPr>
            <w:tcW w:w="1560" w:type="dxa"/>
            <w:shd w:val="clear" w:color="auto" w:fill="auto"/>
          </w:tcPr>
          <w:p w14:paraId="6BB1EF0E" w14:textId="5A3E3DF2" w:rsidR="00037334" w:rsidRPr="00897057" w:rsidRDefault="00037334" w:rsidP="0072125C">
            <w:pPr>
              <w:jc w:val="center"/>
            </w:pPr>
            <w:r w:rsidRPr="00897057">
              <w:t>Гребная база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42CD117" w14:textId="1A388921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665E337F" w14:textId="1AB35BB7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07A90471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F6FEF71" w14:textId="4B03A2CA" w:rsidR="00037334" w:rsidRPr="00897057" w:rsidRDefault="00037334" w:rsidP="0072125C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4419A2A" w14:textId="5E9F8891" w:rsidR="00037334" w:rsidRPr="00897057" w:rsidRDefault="00037334" w:rsidP="0072125C">
            <w:pPr>
              <w:jc w:val="center"/>
            </w:pPr>
            <w:r w:rsidRPr="00897057">
              <w:t>Чемпионат Старооскольского городского округа по гребле на байдарках и каноэ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3C42E7A" w14:textId="14B15160" w:rsidR="00037334" w:rsidRPr="00897057" w:rsidRDefault="00037334" w:rsidP="0072125C">
            <w:pPr>
              <w:jc w:val="center"/>
            </w:pPr>
            <w:r w:rsidRPr="00897057">
              <w:t>июль</w:t>
            </w:r>
          </w:p>
        </w:tc>
        <w:tc>
          <w:tcPr>
            <w:tcW w:w="1560" w:type="dxa"/>
            <w:shd w:val="clear" w:color="auto" w:fill="auto"/>
          </w:tcPr>
          <w:p w14:paraId="6837C37A" w14:textId="0FF5E879" w:rsidR="00037334" w:rsidRPr="00897057" w:rsidRDefault="00037334" w:rsidP="0072125C">
            <w:pPr>
              <w:jc w:val="center"/>
            </w:pPr>
            <w:r w:rsidRPr="00897057">
              <w:t>Гребная база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E531243" w14:textId="3891573C" w:rsidR="00037334" w:rsidRPr="00897057" w:rsidRDefault="00037334" w:rsidP="0072125C">
            <w:pPr>
              <w:jc w:val="center"/>
            </w:pPr>
            <w:r w:rsidRPr="00897057">
              <w:t>36</w:t>
            </w:r>
          </w:p>
        </w:tc>
        <w:tc>
          <w:tcPr>
            <w:tcW w:w="1990" w:type="dxa"/>
            <w:shd w:val="clear" w:color="auto" w:fill="auto"/>
          </w:tcPr>
          <w:p w14:paraId="13F0603F" w14:textId="4E2901FA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20C640B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2AD47E5" w14:textId="6588F8FF" w:rsidR="00037334" w:rsidRPr="00897057" w:rsidRDefault="00037334" w:rsidP="0072125C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CABE82C" w14:textId="266D5243" w:rsidR="00037334" w:rsidRPr="00897057" w:rsidRDefault="00037334" w:rsidP="0072125C">
            <w:pPr>
              <w:jc w:val="center"/>
            </w:pPr>
            <w:r w:rsidRPr="00897057">
              <w:t xml:space="preserve">Открытое первенство Старооскольского городского округа по гребле на байдарках и каноэ среди юношей и девушек до 13 лет, до 15 лет, посвященное празднованию «Дня физкультурника» (не олимпийская </w:t>
            </w:r>
            <w:r w:rsidRPr="00897057">
              <w:lastRenderedPageBreak/>
              <w:t>программа)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9F69A82" w14:textId="611D160E" w:rsidR="00037334" w:rsidRPr="00897057" w:rsidRDefault="00037334" w:rsidP="0072125C">
            <w:pPr>
              <w:jc w:val="center"/>
            </w:pPr>
            <w:r w:rsidRPr="00897057">
              <w:lastRenderedPageBreak/>
              <w:t>август</w:t>
            </w:r>
          </w:p>
        </w:tc>
        <w:tc>
          <w:tcPr>
            <w:tcW w:w="1560" w:type="dxa"/>
            <w:shd w:val="clear" w:color="auto" w:fill="auto"/>
          </w:tcPr>
          <w:p w14:paraId="54921B62" w14:textId="4EB4D6B2" w:rsidR="00037334" w:rsidRPr="00897057" w:rsidRDefault="00037334" w:rsidP="0072125C">
            <w:pPr>
              <w:jc w:val="center"/>
            </w:pPr>
            <w:r w:rsidRPr="00897057">
              <w:t>Гребная база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4315440" w14:textId="4DB32209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7379BFF6" w14:textId="2BCD2E5C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6B846B7A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A1C1553" w14:textId="77777777" w:rsidR="00037334" w:rsidRPr="00897057" w:rsidRDefault="00037334" w:rsidP="0072125C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26B0CC9" w14:textId="424A8504" w:rsidR="00037334" w:rsidRPr="00897057" w:rsidRDefault="00037334" w:rsidP="0072125C">
            <w:pPr>
              <w:jc w:val="center"/>
            </w:pPr>
            <w:r w:rsidRPr="00897057">
              <w:t>Первенство Старооскольского городского округа по гребле на байдарках и каноэ среди юношей и девушек до 13 лет, до 15 лет, посвященное празднованию «Дня города» (олимпийская дистанция)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FD649C4" w14:textId="2F8BCD99" w:rsidR="00037334" w:rsidRPr="00897057" w:rsidRDefault="00037334" w:rsidP="0072125C">
            <w:pPr>
              <w:jc w:val="center"/>
            </w:pPr>
            <w:r w:rsidRPr="00897057">
              <w:t>сентябрь</w:t>
            </w:r>
          </w:p>
        </w:tc>
        <w:tc>
          <w:tcPr>
            <w:tcW w:w="1560" w:type="dxa"/>
            <w:shd w:val="clear" w:color="auto" w:fill="auto"/>
          </w:tcPr>
          <w:p w14:paraId="5AD8E0BC" w14:textId="4079324F" w:rsidR="00037334" w:rsidRPr="00897057" w:rsidRDefault="00037334" w:rsidP="0072125C">
            <w:pPr>
              <w:jc w:val="center"/>
            </w:pPr>
            <w:r w:rsidRPr="00897057">
              <w:t>Гребная база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D3261F0" w14:textId="046E3042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20E425A2" w14:textId="6EF612BA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3D0B4138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21C06EE" w14:textId="77777777" w:rsidR="00037334" w:rsidRPr="00897057" w:rsidRDefault="00037334" w:rsidP="0072125C">
            <w:pPr>
              <w:jc w:val="center"/>
            </w:pPr>
            <w:r w:rsidRPr="00897057">
              <w:t>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842A99C" w14:textId="3FE9C1B7" w:rsidR="00037334" w:rsidRPr="00897057" w:rsidRDefault="00037334" w:rsidP="0072125C">
            <w:pPr>
              <w:jc w:val="center"/>
            </w:pPr>
            <w:r w:rsidRPr="00897057">
              <w:t>Первенство Старооскольского городского округа по гребле на байдарках и каноэ среди юношей и девушек до 19 лет -марафон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07194A5" w14:textId="33DF1591" w:rsidR="00037334" w:rsidRPr="00897057" w:rsidRDefault="00037334" w:rsidP="0072125C">
            <w:pPr>
              <w:jc w:val="center"/>
            </w:pPr>
            <w:r w:rsidRPr="00897057">
              <w:t>сентябрь-октябрь</w:t>
            </w:r>
          </w:p>
        </w:tc>
        <w:tc>
          <w:tcPr>
            <w:tcW w:w="1560" w:type="dxa"/>
            <w:shd w:val="clear" w:color="auto" w:fill="auto"/>
          </w:tcPr>
          <w:p w14:paraId="30606904" w14:textId="28E505F0" w:rsidR="00037334" w:rsidRPr="00897057" w:rsidRDefault="00037334" w:rsidP="0072125C">
            <w:pPr>
              <w:jc w:val="center"/>
            </w:pPr>
            <w:r w:rsidRPr="00897057">
              <w:t>Гребная база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DA98794" w14:textId="75217EBC" w:rsidR="00037334" w:rsidRPr="00897057" w:rsidRDefault="00037334" w:rsidP="0072125C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6BC343C1" w14:textId="2107E0A2" w:rsidR="00037334" w:rsidRPr="00897057" w:rsidRDefault="00037334" w:rsidP="0072125C">
            <w:pPr>
              <w:jc w:val="center"/>
            </w:pPr>
            <w:r w:rsidRPr="00897057">
              <w:t>МБУ ДО СШОР «Молодость»</w:t>
            </w:r>
          </w:p>
        </w:tc>
      </w:tr>
      <w:tr w:rsidR="00037334" w:rsidRPr="00897057" w14:paraId="2AE00E1E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2911CC87" w14:textId="77777777" w:rsidR="00037334" w:rsidRPr="00897057" w:rsidRDefault="00037334" w:rsidP="0072125C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Дзюдо</w:t>
            </w:r>
          </w:p>
        </w:tc>
      </w:tr>
      <w:tr w:rsidR="00037334" w:rsidRPr="00897057" w14:paraId="2AA158FF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08A5BC7" w14:textId="77777777" w:rsidR="00037334" w:rsidRPr="00897057" w:rsidRDefault="00037334" w:rsidP="0072125C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6EFDB0E" w14:textId="4B9FD865" w:rsidR="00037334" w:rsidRPr="00897057" w:rsidRDefault="00037334" w:rsidP="0072125C">
            <w:pPr>
              <w:jc w:val="center"/>
            </w:pPr>
            <w:r w:rsidRPr="00897057">
              <w:t>42-й традиционный турнир Старооскольского городского округа по дзюдо среди юношей и девушек 2011-2012 г.р., посвященный 82-й годовщине освобождения г. Старого Оскола от фашистских захватчиков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AB36202" w14:textId="2686F8C3" w:rsidR="00037334" w:rsidRPr="00897057" w:rsidRDefault="00037334" w:rsidP="0072125C">
            <w:pPr>
              <w:jc w:val="center"/>
            </w:pPr>
            <w:r w:rsidRPr="00897057">
              <w:t>январь</w:t>
            </w:r>
          </w:p>
        </w:tc>
        <w:tc>
          <w:tcPr>
            <w:tcW w:w="1560" w:type="dxa"/>
            <w:shd w:val="clear" w:color="auto" w:fill="auto"/>
          </w:tcPr>
          <w:p w14:paraId="0EC3A9DE" w14:textId="21A2AF9F" w:rsidR="00037334" w:rsidRPr="00897057" w:rsidRDefault="00037334" w:rsidP="0072125C">
            <w:pPr>
              <w:jc w:val="center"/>
            </w:pPr>
            <w:r w:rsidRPr="00897057">
              <w:t xml:space="preserve">Дворец спорта </w:t>
            </w:r>
            <w:proofErr w:type="spellStart"/>
            <w:r w:rsidRPr="00897057">
              <w:t>им.А.Невского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0358538A" w14:textId="7D135120" w:rsidR="00037334" w:rsidRPr="00897057" w:rsidRDefault="00037334" w:rsidP="0072125C">
            <w:pPr>
              <w:jc w:val="center"/>
            </w:pPr>
            <w:r w:rsidRPr="00897057">
              <w:t>200</w:t>
            </w:r>
          </w:p>
        </w:tc>
        <w:tc>
          <w:tcPr>
            <w:tcW w:w="1990" w:type="dxa"/>
            <w:shd w:val="clear" w:color="auto" w:fill="auto"/>
          </w:tcPr>
          <w:p w14:paraId="6E8976D9" w14:textId="00BE283E" w:rsidR="00037334" w:rsidRPr="00897057" w:rsidRDefault="00037334" w:rsidP="0072125C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37334" w:rsidRPr="00897057" w14:paraId="40647D56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1E685F4" w14:textId="6A292721" w:rsidR="00037334" w:rsidRPr="00897057" w:rsidRDefault="00037334" w:rsidP="0072125C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3ADABE5" w14:textId="2E9252FF" w:rsidR="00037334" w:rsidRPr="00897057" w:rsidRDefault="00037334" w:rsidP="0072125C">
            <w:pPr>
              <w:jc w:val="center"/>
            </w:pPr>
            <w:r w:rsidRPr="00897057">
              <w:t>Первенство Старооскольского городского округа по дзюдо среди юношей и девушек до 13 лет (2013-2014 г.р.) (отбор на первенство области)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8A84A41" w14:textId="5510FC28" w:rsidR="00037334" w:rsidRPr="00897057" w:rsidRDefault="00037334" w:rsidP="0072125C">
            <w:pPr>
              <w:jc w:val="center"/>
            </w:pPr>
            <w:r w:rsidRPr="00897057"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7B358630" w14:textId="17C9A6A4" w:rsidR="00037334" w:rsidRPr="00897057" w:rsidRDefault="00037334" w:rsidP="0072125C">
            <w:pPr>
              <w:jc w:val="center"/>
            </w:pPr>
            <w:r w:rsidRPr="00897057">
              <w:t xml:space="preserve">Дворец спорта </w:t>
            </w:r>
            <w:proofErr w:type="spellStart"/>
            <w:r w:rsidRPr="00897057">
              <w:t>им.А.Невского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4F69D2D4" w14:textId="67A324A5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29C9DE5E" w14:textId="60F9A3E3" w:rsidR="00037334" w:rsidRPr="00897057" w:rsidRDefault="00037334" w:rsidP="0072125C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37334" w:rsidRPr="00897057" w14:paraId="4ED68CC0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ADFF359" w14:textId="3FF38F5D" w:rsidR="00037334" w:rsidRPr="00897057" w:rsidRDefault="00037334" w:rsidP="0072125C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C876676" w14:textId="6CD5AE4F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 xml:space="preserve">Первенство МБУ ДО «СШОР № 2» по дзюдо среди юношей и девушек 2012-2013 </w:t>
            </w:r>
            <w:proofErr w:type="spellStart"/>
            <w:r w:rsidRPr="00897057">
              <w:rPr>
                <w:bCs/>
              </w:rPr>
              <w:t>гг.р</w:t>
            </w:r>
            <w:proofErr w:type="spellEnd"/>
            <w:r w:rsidRPr="00897057">
              <w:rPr>
                <w:bCs/>
              </w:rPr>
              <w:t>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172A180" w14:textId="4D783087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25AA5CCE" w14:textId="6F8962C1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>СК «Железнодорожник», ул. Стадионная, 14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3B7123F" w14:textId="3D276DBF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>49</w:t>
            </w:r>
          </w:p>
        </w:tc>
        <w:tc>
          <w:tcPr>
            <w:tcW w:w="1990" w:type="dxa"/>
            <w:shd w:val="clear" w:color="auto" w:fill="auto"/>
          </w:tcPr>
          <w:p w14:paraId="7143BDD5" w14:textId="0E25C962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>МБУ ДО «СШОР №2»</w:t>
            </w:r>
          </w:p>
        </w:tc>
      </w:tr>
      <w:tr w:rsidR="00037334" w:rsidRPr="00897057" w14:paraId="059D6266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7E2876E" w14:textId="77777777" w:rsidR="00037334" w:rsidRPr="00897057" w:rsidRDefault="00037334" w:rsidP="0072125C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8724D17" w14:textId="501F3E41" w:rsidR="00037334" w:rsidRPr="00897057" w:rsidRDefault="00037334" w:rsidP="0072125C">
            <w:pPr>
              <w:jc w:val="center"/>
            </w:pPr>
            <w:r w:rsidRPr="00897057">
              <w:t>Турнир Старооскольского городского округа по дзюдо среди юношей и девушек до 13 лет (2013-2014 г.р.)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4046C29" w14:textId="07F3BDDA" w:rsidR="00037334" w:rsidRPr="00897057" w:rsidRDefault="00037334" w:rsidP="0072125C">
            <w:pPr>
              <w:jc w:val="center"/>
            </w:pPr>
            <w:r w:rsidRPr="00897057">
              <w:t>апрель</w:t>
            </w:r>
          </w:p>
        </w:tc>
        <w:tc>
          <w:tcPr>
            <w:tcW w:w="1560" w:type="dxa"/>
            <w:shd w:val="clear" w:color="auto" w:fill="auto"/>
          </w:tcPr>
          <w:p w14:paraId="38B61D96" w14:textId="699DED3E" w:rsidR="00037334" w:rsidRPr="00897057" w:rsidRDefault="00037334" w:rsidP="0072125C">
            <w:pPr>
              <w:jc w:val="center"/>
            </w:pPr>
            <w:r w:rsidRPr="00897057">
              <w:t xml:space="preserve">Дворец спорта </w:t>
            </w:r>
            <w:proofErr w:type="spellStart"/>
            <w:r w:rsidRPr="00897057">
              <w:t>им.А.Невского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3D99E247" w14:textId="15925226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538A8F04" w14:textId="1DD2AD9D" w:rsidR="00037334" w:rsidRPr="00897057" w:rsidRDefault="00037334" w:rsidP="0072125C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37334" w:rsidRPr="00897057" w14:paraId="403FC4CE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1D4A3A6" w14:textId="77777777" w:rsidR="00037334" w:rsidRPr="00897057" w:rsidRDefault="00037334" w:rsidP="0072125C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596BA72" w14:textId="74DB3283" w:rsidR="00037334" w:rsidRPr="00897057" w:rsidRDefault="00037334" w:rsidP="0072125C">
            <w:pPr>
              <w:jc w:val="center"/>
            </w:pPr>
            <w:r w:rsidRPr="00897057">
              <w:t>Турнир СГО по дзюдо «Весенние надежды» среди юношей и девушек 2011-2013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27B8887" w14:textId="2C46E6A8" w:rsidR="00037334" w:rsidRPr="00897057" w:rsidRDefault="00037334" w:rsidP="0072125C">
            <w:pPr>
              <w:jc w:val="center"/>
            </w:pPr>
            <w:r w:rsidRPr="00897057">
              <w:t xml:space="preserve">апрель </w:t>
            </w:r>
          </w:p>
        </w:tc>
        <w:tc>
          <w:tcPr>
            <w:tcW w:w="1560" w:type="dxa"/>
            <w:shd w:val="clear" w:color="auto" w:fill="auto"/>
          </w:tcPr>
          <w:p w14:paraId="283156BF" w14:textId="4DB2165A" w:rsidR="00037334" w:rsidRPr="00897057" w:rsidRDefault="00037334" w:rsidP="0072125C">
            <w:pPr>
              <w:jc w:val="center"/>
            </w:pPr>
            <w:r w:rsidRPr="00897057">
              <w:t xml:space="preserve">Дворец спорта </w:t>
            </w:r>
            <w:proofErr w:type="spellStart"/>
            <w:r w:rsidRPr="00897057">
              <w:t>им.А.Невского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07D99D9B" w14:textId="44CC57CF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427FE9F9" w14:textId="03F0085A" w:rsidR="00037334" w:rsidRPr="00897057" w:rsidRDefault="00037334" w:rsidP="0072125C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37334" w:rsidRPr="00897057" w14:paraId="1592116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96DFA62" w14:textId="77777777" w:rsidR="00037334" w:rsidRPr="00897057" w:rsidRDefault="00037334" w:rsidP="0072125C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B2B82DA" w14:textId="68EDC17B" w:rsidR="00037334" w:rsidRPr="00897057" w:rsidRDefault="00037334" w:rsidP="0072125C">
            <w:pPr>
              <w:jc w:val="center"/>
            </w:pPr>
            <w:r w:rsidRPr="00897057">
              <w:t>Межрегиональный турнир по дзюдо на призы фонда «Поколение» среди спортсменов 2012-2013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F47CBB3" w14:textId="05010437" w:rsidR="00037334" w:rsidRPr="00897057" w:rsidRDefault="00037334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505E5816" w14:textId="37C4453A" w:rsidR="00037334" w:rsidRPr="00897057" w:rsidRDefault="00037334" w:rsidP="0072125C">
            <w:pPr>
              <w:jc w:val="center"/>
            </w:pPr>
            <w:r w:rsidRPr="00897057">
              <w:t xml:space="preserve">Дворец спорта </w:t>
            </w:r>
            <w:proofErr w:type="spellStart"/>
            <w:r w:rsidRPr="00897057">
              <w:t>им.А.Невского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4E661776" w14:textId="4FCF0836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3D9EF10B" w14:textId="03459095" w:rsidR="00037334" w:rsidRPr="00897057" w:rsidRDefault="00037334" w:rsidP="0072125C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37334" w:rsidRPr="00897057" w14:paraId="01ADD64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2BD8EA1" w14:textId="05025410" w:rsidR="00037334" w:rsidRPr="00897057" w:rsidRDefault="00037334" w:rsidP="0072125C">
            <w:pPr>
              <w:jc w:val="center"/>
            </w:pPr>
            <w:r w:rsidRPr="00897057">
              <w:t>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D156B17" w14:textId="0D1477A7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 xml:space="preserve">Первенство МБУ ДО «СШОР № 2» по дзюдо среди юношей и девушек 2010-2011 </w:t>
            </w:r>
            <w:proofErr w:type="spellStart"/>
            <w:r w:rsidRPr="00897057">
              <w:rPr>
                <w:bCs/>
              </w:rPr>
              <w:t>гг.р</w:t>
            </w:r>
            <w:proofErr w:type="spellEnd"/>
            <w:r w:rsidRPr="00897057">
              <w:rPr>
                <w:bCs/>
              </w:rPr>
              <w:t xml:space="preserve">., 2014-2015 </w:t>
            </w:r>
            <w:proofErr w:type="spellStart"/>
            <w:r w:rsidRPr="00897057">
              <w:rPr>
                <w:bCs/>
              </w:rPr>
              <w:t>гг.р</w:t>
            </w:r>
            <w:proofErr w:type="spellEnd"/>
            <w:r w:rsidRPr="00897057">
              <w:rPr>
                <w:bCs/>
              </w:rPr>
              <w:t>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9BA1876" w14:textId="41FE9A7D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>май</w:t>
            </w:r>
          </w:p>
        </w:tc>
        <w:tc>
          <w:tcPr>
            <w:tcW w:w="1560" w:type="dxa"/>
            <w:shd w:val="clear" w:color="auto" w:fill="auto"/>
          </w:tcPr>
          <w:p w14:paraId="7349662B" w14:textId="504EA647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>СК «Железнодорожник», ул. Стадионная, 14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1E170D6" w14:textId="0E044F98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>49</w:t>
            </w:r>
          </w:p>
        </w:tc>
        <w:tc>
          <w:tcPr>
            <w:tcW w:w="1990" w:type="dxa"/>
            <w:shd w:val="clear" w:color="auto" w:fill="auto"/>
          </w:tcPr>
          <w:p w14:paraId="20B2AD44" w14:textId="5A551506" w:rsidR="00037334" w:rsidRPr="00897057" w:rsidRDefault="00037334" w:rsidP="0072125C">
            <w:pPr>
              <w:jc w:val="center"/>
              <w:rPr>
                <w:bCs/>
              </w:rPr>
            </w:pPr>
            <w:r w:rsidRPr="00897057">
              <w:rPr>
                <w:bCs/>
              </w:rPr>
              <w:t>МБУ ДО «СШОР №2»</w:t>
            </w:r>
          </w:p>
        </w:tc>
      </w:tr>
      <w:tr w:rsidR="00037334" w:rsidRPr="00897057" w14:paraId="449D7945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FB29787" w14:textId="0024E86C" w:rsidR="00037334" w:rsidRPr="00897057" w:rsidRDefault="00037334" w:rsidP="0072125C">
            <w:pPr>
              <w:jc w:val="center"/>
            </w:pPr>
            <w:r w:rsidRPr="00897057">
              <w:t>7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16BDA3B" w14:textId="471241F5" w:rsidR="00037334" w:rsidRPr="00897057" w:rsidRDefault="00037334" w:rsidP="0072125C">
            <w:pPr>
              <w:jc w:val="center"/>
            </w:pPr>
            <w:r w:rsidRPr="00897057">
              <w:t>Турнир Старооскольского городского округа по дзюдо среди юношей и девушек до 13 лет (2013-2014 г.р.)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19FC826" w14:textId="1E2B45C8" w:rsidR="00037334" w:rsidRPr="00897057" w:rsidRDefault="00037334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29CE34EB" w14:textId="6D240617" w:rsidR="00037334" w:rsidRPr="00897057" w:rsidRDefault="00037334" w:rsidP="0072125C">
            <w:pPr>
              <w:jc w:val="center"/>
            </w:pPr>
            <w:r w:rsidRPr="00897057">
              <w:t xml:space="preserve">Дворец спорта </w:t>
            </w:r>
            <w:proofErr w:type="spellStart"/>
            <w:r w:rsidRPr="00897057">
              <w:t>им.А.Невского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66D0F06A" w14:textId="206E915C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78A3F290" w14:textId="0DAB380C" w:rsidR="00037334" w:rsidRPr="00897057" w:rsidRDefault="00037334" w:rsidP="0072125C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37334" w:rsidRPr="00897057" w14:paraId="6FB1C1C5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84228C0" w14:textId="4B1FE45B" w:rsidR="00037334" w:rsidRPr="00897057" w:rsidRDefault="00037334" w:rsidP="0072125C">
            <w:pPr>
              <w:jc w:val="center"/>
            </w:pPr>
            <w:r w:rsidRPr="00897057">
              <w:t>8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48A18B0" w14:textId="77777777" w:rsidR="00037334" w:rsidRPr="00897057" w:rsidRDefault="00037334" w:rsidP="0072125C">
            <w:pPr>
              <w:jc w:val="center"/>
            </w:pPr>
            <w:r w:rsidRPr="00897057">
              <w:t>Фестиваль единоборств (дзюдо (11-13 лет), самбо (13-14 лет), СБЕ ММА (15-16 лет)</w:t>
            </w:r>
          </w:p>
          <w:p w14:paraId="60E1EDE1" w14:textId="77777777" w:rsidR="00037334" w:rsidRPr="00897057" w:rsidRDefault="00037334" w:rsidP="0072125C">
            <w:pPr>
              <w:jc w:val="center"/>
            </w:pPr>
          </w:p>
          <w:p w14:paraId="4D22420A" w14:textId="7D042EF3" w:rsidR="00037334" w:rsidRPr="00897057" w:rsidRDefault="00037334" w:rsidP="0072125C">
            <w:pPr>
              <w:jc w:val="center"/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364C4FE0" w14:textId="16E6CACF" w:rsidR="00037334" w:rsidRPr="00897057" w:rsidRDefault="00037334" w:rsidP="0072125C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28A120D7" w14:textId="0CC603FA" w:rsidR="00037334" w:rsidRPr="00897057" w:rsidRDefault="00037334" w:rsidP="0072125C">
            <w:pPr>
              <w:jc w:val="center"/>
            </w:pPr>
            <w:r w:rsidRPr="00897057">
              <w:t xml:space="preserve">Дворец спорта </w:t>
            </w:r>
            <w:proofErr w:type="spellStart"/>
            <w:r w:rsidRPr="00897057">
              <w:t>им.А.Невского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48759120" w14:textId="66814CA5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614D5B3B" w14:textId="6C596165" w:rsidR="00037334" w:rsidRPr="00897057" w:rsidRDefault="00037334" w:rsidP="0072125C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37334" w:rsidRPr="00897057" w14:paraId="24E09580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1638C85" w14:textId="1714902A" w:rsidR="00037334" w:rsidRPr="00897057" w:rsidRDefault="00037334" w:rsidP="0072125C">
            <w:pPr>
              <w:jc w:val="center"/>
            </w:pPr>
            <w:r w:rsidRPr="00897057">
              <w:t>9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31277CD" w14:textId="6A894623" w:rsidR="00037334" w:rsidRPr="00897057" w:rsidRDefault="00037334" w:rsidP="0072125C">
            <w:pPr>
              <w:jc w:val="center"/>
            </w:pPr>
            <w:r w:rsidRPr="00897057">
              <w:t>25-й турнир Старооскольского городского округа по дзюдо среди юношей и девушек 2012-2013 г.р., посвященный дню рождения Великого князя А. Невского в рамках реализации программы «Спорт против наркотиков!»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68AB0C3" w14:textId="5AFC8D43" w:rsidR="00037334" w:rsidRPr="00897057" w:rsidRDefault="00037334" w:rsidP="0072125C">
            <w:pPr>
              <w:jc w:val="center"/>
            </w:pPr>
            <w:r w:rsidRPr="00897057">
              <w:t>июнь</w:t>
            </w:r>
          </w:p>
        </w:tc>
        <w:tc>
          <w:tcPr>
            <w:tcW w:w="1560" w:type="dxa"/>
            <w:shd w:val="clear" w:color="auto" w:fill="auto"/>
          </w:tcPr>
          <w:p w14:paraId="71AC1901" w14:textId="71E7C520" w:rsidR="00037334" w:rsidRPr="00897057" w:rsidRDefault="00037334" w:rsidP="0072125C">
            <w:pPr>
              <w:jc w:val="center"/>
            </w:pPr>
            <w:r w:rsidRPr="00897057">
              <w:t xml:space="preserve">Дворец спорта </w:t>
            </w:r>
            <w:proofErr w:type="spellStart"/>
            <w:r w:rsidRPr="00897057">
              <w:t>им.А.Невского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72483857" w14:textId="1C3B56AA" w:rsidR="00037334" w:rsidRPr="00897057" w:rsidRDefault="00037334" w:rsidP="0072125C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57A660E8" w14:textId="7902CE66" w:rsidR="00037334" w:rsidRPr="00897057" w:rsidRDefault="00037334" w:rsidP="0072125C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37334" w:rsidRPr="00897057" w14:paraId="39D71797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5C625F2" w14:textId="1D870508" w:rsidR="00037334" w:rsidRPr="00897057" w:rsidRDefault="00037334" w:rsidP="0072125C">
            <w:pPr>
              <w:jc w:val="center"/>
            </w:pPr>
            <w:r w:rsidRPr="00897057">
              <w:t>10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DAA779A" w14:textId="7275E391" w:rsidR="00037334" w:rsidRPr="00897057" w:rsidRDefault="00037334" w:rsidP="0072125C">
            <w:pPr>
              <w:jc w:val="center"/>
            </w:pPr>
            <w:r w:rsidRPr="00897057">
              <w:t xml:space="preserve">Турнир Старооскольского городского округа по дзюдо среди юношей и девушек 2008-2009 г.р.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FBB1BC0" w14:textId="60F908CB" w:rsidR="00037334" w:rsidRPr="00897057" w:rsidRDefault="00037334" w:rsidP="0072125C">
            <w:pPr>
              <w:jc w:val="center"/>
            </w:pPr>
            <w:r w:rsidRPr="00897057">
              <w:t>июль</w:t>
            </w:r>
          </w:p>
        </w:tc>
        <w:tc>
          <w:tcPr>
            <w:tcW w:w="1560" w:type="dxa"/>
            <w:shd w:val="clear" w:color="auto" w:fill="auto"/>
          </w:tcPr>
          <w:p w14:paraId="38244F32" w14:textId="5F65A42F" w:rsidR="00037334" w:rsidRPr="00897057" w:rsidRDefault="00037334" w:rsidP="0072125C">
            <w:pPr>
              <w:jc w:val="center"/>
            </w:pPr>
            <w:r w:rsidRPr="00897057">
              <w:t xml:space="preserve">Дворец спорта </w:t>
            </w:r>
            <w:proofErr w:type="spellStart"/>
            <w:r w:rsidRPr="00897057">
              <w:t>им.А.Невского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63FEFEB7" w14:textId="3590333C" w:rsidR="00037334" w:rsidRPr="00897057" w:rsidRDefault="00037334" w:rsidP="0072125C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487E8C3F" w14:textId="2687579F" w:rsidR="00037334" w:rsidRPr="00897057" w:rsidRDefault="00037334" w:rsidP="0072125C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37334" w:rsidRPr="00897057" w14:paraId="4F67E7F6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014E593" w14:textId="0A1B2BD2" w:rsidR="00037334" w:rsidRPr="00897057" w:rsidRDefault="00037334" w:rsidP="0072125C">
            <w:pPr>
              <w:jc w:val="center"/>
            </w:pPr>
            <w:r w:rsidRPr="00897057">
              <w:t>11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CB81203" w14:textId="67F453F8" w:rsidR="00037334" w:rsidRPr="00897057" w:rsidRDefault="00037334" w:rsidP="0072125C">
            <w:pPr>
              <w:jc w:val="center"/>
            </w:pPr>
            <w:r w:rsidRPr="00897057">
              <w:t>Первенство Старооскольского городского округа по дзюдо среди юношей и девушек до 18 лет (2009-2011 г.р.)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C980695" w14:textId="5B7BA459" w:rsidR="00037334" w:rsidRPr="00897057" w:rsidRDefault="00037334" w:rsidP="0072125C">
            <w:pPr>
              <w:jc w:val="center"/>
            </w:pPr>
            <w:r w:rsidRPr="00897057">
              <w:t>август</w:t>
            </w:r>
          </w:p>
        </w:tc>
        <w:tc>
          <w:tcPr>
            <w:tcW w:w="1560" w:type="dxa"/>
            <w:shd w:val="clear" w:color="auto" w:fill="auto"/>
          </w:tcPr>
          <w:p w14:paraId="2F4167F5" w14:textId="52EF2ED7" w:rsidR="00037334" w:rsidRPr="00897057" w:rsidRDefault="00037334" w:rsidP="0072125C">
            <w:pPr>
              <w:jc w:val="center"/>
            </w:pPr>
            <w:r w:rsidRPr="00897057">
              <w:t xml:space="preserve">Дворец спорта </w:t>
            </w:r>
            <w:proofErr w:type="spellStart"/>
            <w:r w:rsidRPr="00897057">
              <w:t>им.А.Невского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7B3DF612" w14:textId="306CD9DD" w:rsidR="00037334" w:rsidRPr="00897057" w:rsidRDefault="00037334" w:rsidP="0072125C">
            <w:pPr>
              <w:jc w:val="center"/>
            </w:pPr>
            <w:r w:rsidRPr="00897057">
              <w:t>120</w:t>
            </w:r>
          </w:p>
        </w:tc>
        <w:tc>
          <w:tcPr>
            <w:tcW w:w="1990" w:type="dxa"/>
            <w:shd w:val="clear" w:color="auto" w:fill="auto"/>
          </w:tcPr>
          <w:p w14:paraId="1316091A" w14:textId="0BDEE495" w:rsidR="00037334" w:rsidRPr="00897057" w:rsidRDefault="00037334" w:rsidP="0072125C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F4776" w:rsidRPr="00897057" w14:paraId="72FBAC46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08BF36F" w14:textId="546AC04B" w:rsidR="000F4776" w:rsidRPr="00897057" w:rsidRDefault="000F4776" w:rsidP="000F4776">
            <w:pPr>
              <w:jc w:val="center"/>
            </w:pPr>
            <w:r>
              <w:t>12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406B0F5" w14:textId="18A9C0CB" w:rsidR="000F4776" w:rsidRPr="00897057" w:rsidRDefault="000F4776" w:rsidP="000F4776">
            <w:pPr>
              <w:jc w:val="center"/>
            </w:pPr>
            <w:r>
              <w:t>Турнир Старооскольского городского округа по дзюдо среди юношей и девушек 2009-2011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FBF735A" w14:textId="798BA195" w:rsidR="000F4776" w:rsidRPr="00897057" w:rsidRDefault="000F4776" w:rsidP="000F4776">
            <w:pPr>
              <w:jc w:val="center"/>
            </w:pPr>
            <w:r>
              <w:t>август</w:t>
            </w:r>
          </w:p>
        </w:tc>
        <w:tc>
          <w:tcPr>
            <w:tcW w:w="1560" w:type="dxa"/>
            <w:shd w:val="clear" w:color="auto" w:fill="auto"/>
          </w:tcPr>
          <w:p w14:paraId="6EB9476B" w14:textId="4E57D116" w:rsidR="000F4776" w:rsidRPr="00897057" w:rsidRDefault="000F4776" w:rsidP="000F4776">
            <w:pPr>
              <w:jc w:val="center"/>
            </w:pPr>
            <w:r w:rsidRPr="00897057">
              <w:t xml:space="preserve">Дворец спорта </w:t>
            </w:r>
            <w:proofErr w:type="spellStart"/>
            <w:r w:rsidRPr="00897057">
              <w:t>им.А.Невского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54F5BA4C" w14:textId="19FD16CE" w:rsidR="000F4776" w:rsidRPr="00897057" w:rsidRDefault="000F4776" w:rsidP="000F4776">
            <w:pPr>
              <w:jc w:val="center"/>
            </w:pPr>
            <w:r w:rsidRPr="00897057">
              <w:t>120</w:t>
            </w:r>
          </w:p>
        </w:tc>
        <w:tc>
          <w:tcPr>
            <w:tcW w:w="1990" w:type="dxa"/>
            <w:shd w:val="clear" w:color="auto" w:fill="auto"/>
          </w:tcPr>
          <w:p w14:paraId="71F8DB22" w14:textId="1D60A033" w:rsidR="000F4776" w:rsidRPr="00897057" w:rsidRDefault="000F4776" w:rsidP="000F4776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F4776" w:rsidRPr="00897057" w14:paraId="40CFACA6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FF63958" w14:textId="5F66462B" w:rsidR="000F4776" w:rsidRPr="00897057" w:rsidRDefault="000F4776" w:rsidP="000F4776">
            <w:pPr>
              <w:jc w:val="center"/>
            </w:pPr>
            <w:r w:rsidRPr="00897057">
              <w:t>1</w:t>
            </w:r>
            <w:r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402CE06" w14:textId="4D405F2E" w:rsidR="000F4776" w:rsidRPr="00897057" w:rsidRDefault="000F4776" w:rsidP="000F4776">
            <w:pPr>
              <w:jc w:val="center"/>
            </w:pPr>
            <w:r w:rsidRPr="00897057">
              <w:t xml:space="preserve">Турнир Старооскольского городского округа по дзюдо среди юношей и девушек </w:t>
            </w:r>
            <w:r w:rsidRPr="00897057">
              <w:lastRenderedPageBreak/>
              <w:t>2012-2013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AA6629D" w14:textId="6C976242" w:rsidR="000F4776" w:rsidRPr="00897057" w:rsidRDefault="000F4776" w:rsidP="000F4776">
            <w:pPr>
              <w:jc w:val="center"/>
            </w:pPr>
            <w:r w:rsidRPr="00897057">
              <w:lastRenderedPageBreak/>
              <w:t>октябрь</w:t>
            </w:r>
          </w:p>
        </w:tc>
        <w:tc>
          <w:tcPr>
            <w:tcW w:w="1560" w:type="dxa"/>
            <w:shd w:val="clear" w:color="auto" w:fill="auto"/>
          </w:tcPr>
          <w:p w14:paraId="5C222834" w14:textId="78172EA2" w:rsidR="000F4776" w:rsidRPr="00897057" w:rsidRDefault="000F4776" w:rsidP="000F4776">
            <w:pPr>
              <w:jc w:val="center"/>
            </w:pPr>
            <w:r w:rsidRPr="00897057">
              <w:t xml:space="preserve">Дворец спорта </w:t>
            </w:r>
            <w:proofErr w:type="spellStart"/>
            <w:r w:rsidRPr="00897057">
              <w:t>им.А.Невского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256D46CE" w14:textId="386F7DDE" w:rsidR="000F4776" w:rsidRPr="00897057" w:rsidRDefault="000F4776" w:rsidP="000F4776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6C422699" w14:textId="0E04DB37" w:rsidR="000F4776" w:rsidRPr="00897057" w:rsidRDefault="000F4776" w:rsidP="000F4776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F4776" w:rsidRPr="00897057" w14:paraId="28E0D6F5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6D41495" w14:textId="74D86C06" w:rsidR="000F4776" w:rsidRPr="00897057" w:rsidRDefault="000F4776" w:rsidP="000F4776">
            <w:pPr>
              <w:jc w:val="center"/>
            </w:pPr>
            <w:r w:rsidRPr="00897057">
              <w:t>1</w:t>
            </w:r>
            <w:r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126841A" w14:textId="74B411E8" w:rsidR="000F4776" w:rsidRPr="00897057" w:rsidRDefault="000F4776" w:rsidP="000F4776">
            <w:pPr>
              <w:tabs>
                <w:tab w:val="left" w:pos="1290"/>
              </w:tabs>
              <w:jc w:val="center"/>
            </w:pPr>
            <w:r w:rsidRPr="00897057">
              <w:t>Турнир Старооскольского городского округа по дзюдо среди юношей и девушек 2013-2014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DA6A978" w14:textId="4FC2CA53" w:rsidR="000F4776" w:rsidRPr="00897057" w:rsidRDefault="000F4776" w:rsidP="000F4776">
            <w:pPr>
              <w:jc w:val="center"/>
            </w:pPr>
            <w:r w:rsidRPr="00897057">
              <w:t>ноябрь</w:t>
            </w:r>
          </w:p>
        </w:tc>
        <w:tc>
          <w:tcPr>
            <w:tcW w:w="1560" w:type="dxa"/>
            <w:shd w:val="clear" w:color="auto" w:fill="auto"/>
          </w:tcPr>
          <w:p w14:paraId="5DC03A22" w14:textId="57C132A9" w:rsidR="000F4776" w:rsidRPr="00897057" w:rsidRDefault="000F4776" w:rsidP="000F4776">
            <w:pPr>
              <w:jc w:val="center"/>
            </w:pPr>
            <w:r w:rsidRPr="00897057">
              <w:t xml:space="preserve">Дворец спорта </w:t>
            </w:r>
            <w:proofErr w:type="spellStart"/>
            <w:r w:rsidRPr="00897057">
              <w:t>им.А.Невского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32830684" w14:textId="7D4CFBA6" w:rsidR="000F4776" w:rsidRPr="00897057" w:rsidRDefault="000F4776" w:rsidP="000F4776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679DB976" w14:textId="6FD64C6E" w:rsidR="000F4776" w:rsidRPr="00897057" w:rsidRDefault="000F4776" w:rsidP="000F4776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F4776" w:rsidRPr="00897057" w14:paraId="6A5F1A3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FC3877A" w14:textId="16207BF1" w:rsidR="000F4776" w:rsidRPr="00897057" w:rsidRDefault="000F4776" w:rsidP="000F4776">
            <w:pPr>
              <w:jc w:val="center"/>
            </w:pPr>
            <w:r w:rsidRPr="00897057">
              <w:t>1</w:t>
            </w:r>
            <w:r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B31273E" w14:textId="5712CD93" w:rsidR="000F4776" w:rsidRPr="00897057" w:rsidRDefault="000F4776" w:rsidP="000F4776">
            <w:pPr>
              <w:tabs>
                <w:tab w:val="left" w:pos="1290"/>
              </w:tabs>
              <w:jc w:val="center"/>
            </w:pPr>
            <w:r w:rsidRPr="00897057">
              <w:t xml:space="preserve">Новогодний турнир Старооскольского городского округа по дзюдо среди юношей и девушек 2013-2014 г.р.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7BB39C8" w14:textId="558336DC" w:rsidR="000F4776" w:rsidRPr="00897057" w:rsidRDefault="000F4776" w:rsidP="000F4776">
            <w:pPr>
              <w:jc w:val="center"/>
            </w:pPr>
            <w:r w:rsidRPr="00897057"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74A499B3" w14:textId="15C9713B" w:rsidR="000F4776" w:rsidRPr="00897057" w:rsidRDefault="000F4776" w:rsidP="000F4776">
            <w:pPr>
              <w:jc w:val="center"/>
            </w:pPr>
            <w:r w:rsidRPr="00897057">
              <w:t xml:space="preserve">Дворец спорта </w:t>
            </w:r>
            <w:proofErr w:type="spellStart"/>
            <w:r w:rsidRPr="00897057">
              <w:t>им.А.Невского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69A96561" w14:textId="45D685AC" w:rsidR="000F4776" w:rsidRPr="00897057" w:rsidRDefault="000F4776" w:rsidP="000F4776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22A33619" w14:textId="4D5B27F8" w:rsidR="000F4776" w:rsidRPr="00897057" w:rsidRDefault="000F4776" w:rsidP="000F4776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F4776" w:rsidRPr="00897057" w14:paraId="5409C442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4B00CDE" w14:textId="5B80EE4E" w:rsidR="000F4776" w:rsidRPr="00897057" w:rsidRDefault="000F4776" w:rsidP="000F4776">
            <w:pPr>
              <w:jc w:val="center"/>
            </w:pPr>
            <w:r w:rsidRPr="00897057">
              <w:t>1</w:t>
            </w:r>
            <w:r>
              <w:t>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0EA6E0C" w14:textId="7E73E23C" w:rsidR="000F4776" w:rsidRPr="00897057" w:rsidRDefault="000F4776" w:rsidP="000F4776">
            <w:pPr>
              <w:jc w:val="center"/>
              <w:rPr>
                <w:bCs/>
              </w:rPr>
            </w:pPr>
            <w:r w:rsidRPr="00897057">
              <w:rPr>
                <w:bCs/>
              </w:rPr>
              <w:t xml:space="preserve">Новогодний турнир по дзюдо среди юношей и девушек 2012-2013 </w:t>
            </w:r>
            <w:proofErr w:type="spellStart"/>
            <w:r w:rsidRPr="00897057">
              <w:rPr>
                <w:bCs/>
              </w:rPr>
              <w:t>гг.р</w:t>
            </w:r>
            <w:proofErr w:type="spellEnd"/>
            <w:r w:rsidRPr="00897057">
              <w:rPr>
                <w:bCs/>
              </w:rPr>
              <w:t xml:space="preserve">., 2014-2015 </w:t>
            </w:r>
            <w:proofErr w:type="spellStart"/>
            <w:r w:rsidRPr="00897057">
              <w:rPr>
                <w:bCs/>
              </w:rPr>
              <w:t>гг.р</w:t>
            </w:r>
            <w:proofErr w:type="spellEnd"/>
            <w:r w:rsidRPr="00897057">
              <w:rPr>
                <w:bCs/>
              </w:rPr>
              <w:t>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C8CB48D" w14:textId="2EB4D30A" w:rsidR="000F4776" w:rsidRPr="00897057" w:rsidRDefault="000F4776" w:rsidP="000F4776">
            <w:pPr>
              <w:jc w:val="center"/>
              <w:rPr>
                <w:bCs/>
              </w:rPr>
            </w:pPr>
            <w:r w:rsidRPr="00897057">
              <w:rPr>
                <w:bCs/>
              </w:rPr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5CF7582B" w14:textId="24CB477E" w:rsidR="000F4776" w:rsidRPr="00897057" w:rsidRDefault="000F4776" w:rsidP="000F4776">
            <w:pPr>
              <w:jc w:val="center"/>
              <w:rPr>
                <w:bCs/>
              </w:rPr>
            </w:pPr>
            <w:r w:rsidRPr="00897057">
              <w:rPr>
                <w:bCs/>
              </w:rPr>
              <w:t>СК «Железнодорожник», ул. Стадионная, 14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7FE4663" w14:textId="161224A8" w:rsidR="000F4776" w:rsidRPr="00897057" w:rsidRDefault="000F4776" w:rsidP="000F4776">
            <w:pPr>
              <w:jc w:val="center"/>
              <w:rPr>
                <w:bCs/>
              </w:rPr>
            </w:pPr>
            <w:r w:rsidRPr="00897057">
              <w:rPr>
                <w:bCs/>
              </w:rPr>
              <w:t>49</w:t>
            </w:r>
          </w:p>
        </w:tc>
        <w:tc>
          <w:tcPr>
            <w:tcW w:w="1990" w:type="dxa"/>
            <w:shd w:val="clear" w:color="auto" w:fill="auto"/>
          </w:tcPr>
          <w:p w14:paraId="10DEF280" w14:textId="75D836C1" w:rsidR="000F4776" w:rsidRPr="00897057" w:rsidRDefault="000F4776" w:rsidP="000F4776">
            <w:pPr>
              <w:jc w:val="center"/>
              <w:rPr>
                <w:bCs/>
              </w:rPr>
            </w:pPr>
            <w:r w:rsidRPr="00897057">
              <w:rPr>
                <w:bCs/>
              </w:rPr>
              <w:t>МБУ ДО «СШОР №2»</w:t>
            </w:r>
          </w:p>
        </w:tc>
      </w:tr>
      <w:tr w:rsidR="000F4776" w:rsidRPr="00897057" w14:paraId="404EAB6D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15BAF4D1" w14:textId="77777777" w:rsidR="000F4776" w:rsidRPr="00897057" w:rsidRDefault="000F4776" w:rsidP="000F4776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Сверхлегкая авиация</w:t>
            </w:r>
          </w:p>
        </w:tc>
      </w:tr>
      <w:tr w:rsidR="000F4776" w:rsidRPr="00897057" w14:paraId="071E7FFD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513429A" w14:textId="77777777" w:rsidR="000F4776" w:rsidRPr="00897057" w:rsidRDefault="000F4776" w:rsidP="000F4776">
            <w:pPr>
              <w:jc w:val="center"/>
            </w:pPr>
            <w:r w:rsidRPr="00897057">
              <w:t>1</w:t>
            </w:r>
          </w:p>
        </w:tc>
        <w:tc>
          <w:tcPr>
            <w:tcW w:w="3932" w:type="dxa"/>
            <w:shd w:val="clear" w:color="auto" w:fill="auto"/>
          </w:tcPr>
          <w:p w14:paraId="6EEEC4CA" w14:textId="78DF3AF8" w:rsidR="000F4776" w:rsidRPr="00897057" w:rsidRDefault="000F4776" w:rsidP="000F4776">
            <w:pPr>
              <w:jc w:val="center"/>
            </w:pPr>
            <w:r w:rsidRPr="00897057">
              <w:t>Чемпионат Центрального Федерального округа по дисциплине параплан – парящий полет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59007816" w14:textId="77777777" w:rsidR="000F4776" w:rsidRPr="00897057" w:rsidRDefault="000F4776" w:rsidP="000F4776">
            <w:pPr>
              <w:jc w:val="center"/>
            </w:pPr>
            <w:r w:rsidRPr="00897057">
              <w:t>май</w:t>
            </w:r>
          </w:p>
        </w:tc>
        <w:tc>
          <w:tcPr>
            <w:tcW w:w="1628" w:type="dxa"/>
            <w:gridSpan w:val="3"/>
            <w:shd w:val="clear" w:color="auto" w:fill="auto"/>
          </w:tcPr>
          <w:p w14:paraId="020BC3D4" w14:textId="77777777" w:rsidR="000F4776" w:rsidRPr="00897057" w:rsidRDefault="000F4776" w:rsidP="000F4776">
            <w:pPr>
              <w:jc w:val="center"/>
            </w:pPr>
            <w:r w:rsidRPr="00897057">
              <w:t>Старооскольский городской округ</w:t>
            </w:r>
          </w:p>
        </w:tc>
        <w:tc>
          <w:tcPr>
            <w:tcW w:w="1240" w:type="dxa"/>
            <w:shd w:val="clear" w:color="auto" w:fill="auto"/>
          </w:tcPr>
          <w:p w14:paraId="18645BB5" w14:textId="77777777" w:rsidR="000F4776" w:rsidRPr="00897057" w:rsidRDefault="000F4776" w:rsidP="000F4776">
            <w:pPr>
              <w:jc w:val="center"/>
            </w:pPr>
            <w:r w:rsidRPr="00897057">
              <w:t>40</w:t>
            </w:r>
          </w:p>
        </w:tc>
        <w:tc>
          <w:tcPr>
            <w:tcW w:w="1990" w:type="dxa"/>
            <w:shd w:val="clear" w:color="auto" w:fill="auto"/>
          </w:tcPr>
          <w:p w14:paraId="5D1EF15E" w14:textId="77777777" w:rsidR="000F4776" w:rsidRPr="00897057" w:rsidRDefault="000F4776" w:rsidP="000F4776">
            <w:pPr>
              <w:jc w:val="center"/>
            </w:pPr>
            <w:r w:rsidRPr="00897057">
              <w:t>БРО ОФ СЛА РОССИИ</w:t>
            </w:r>
          </w:p>
        </w:tc>
      </w:tr>
      <w:tr w:rsidR="000F4776" w:rsidRPr="00897057" w14:paraId="5BCF0425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3820C269" w14:textId="77777777" w:rsidR="000F4776" w:rsidRPr="00897057" w:rsidRDefault="000F4776" w:rsidP="000F4776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Киберспорт</w:t>
            </w:r>
          </w:p>
        </w:tc>
      </w:tr>
      <w:tr w:rsidR="000F4776" w:rsidRPr="00897057" w14:paraId="6A069DD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FDEDCA7" w14:textId="77777777" w:rsidR="000F4776" w:rsidRPr="00897057" w:rsidRDefault="000F4776" w:rsidP="000F4776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3C3CB03" w14:textId="77777777" w:rsidR="000F4776" w:rsidRPr="00897057" w:rsidRDefault="000F4776" w:rsidP="000F4776">
            <w:pPr>
              <w:jc w:val="center"/>
            </w:pPr>
            <w:r w:rsidRPr="00897057">
              <w:t xml:space="preserve">Открытый чемпионат Старооскольского городского округа по компьютерному спорту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94FEB7C" w14:textId="77777777" w:rsidR="000F4776" w:rsidRPr="00897057" w:rsidRDefault="000F4776" w:rsidP="000F4776">
            <w:pPr>
              <w:jc w:val="center"/>
            </w:pPr>
            <w:r w:rsidRPr="00897057">
              <w:t>август</w:t>
            </w:r>
          </w:p>
        </w:tc>
        <w:tc>
          <w:tcPr>
            <w:tcW w:w="1560" w:type="dxa"/>
            <w:shd w:val="clear" w:color="auto" w:fill="auto"/>
          </w:tcPr>
          <w:p w14:paraId="6A09D321" w14:textId="77777777" w:rsidR="000F4776" w:rsidRPr="00897057" w:rsidRDefault="000F4776" w:rsidP="000F4776">
            <w:pPr>
              <w:jc w:val="center"/>
            </w:pPr>
            <w:r w:rsidRPr="00897057">
              <w:t>МАУ ЦМИ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5F58616" w14:textId="77777777" w:rsidR="000F4776" w:rsidRPr="00897057" w:rsidRDefault="000F4776" w:rsidP="000F4776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0725BF74" w14:textId="77777777" w:rsidR="000F4776" w:rsidRPr="00897057" w:rsidRDefault="000F4776" w:rsidP="000F4776">
            <w:pPr>
              <w:jc w:val="center"/>
            </w:pPr>
            <w:r w:rsidRPr="00897057">
              <w:t>ЦМИ</w:t>
            </w:r>
          </w:p>
          <w:p w14:paraId="4E2E873A" w14:textId="77777777" w:rsidR="000F4776" w:rsidRPr="00897057" w:rsidRDefault="000F4776" w:rsidP="000F4776">
            <w:pPr>
              <w:jc w:val="center"/>
            </w:pPr>
          </w:p>
        </w:tc>
      </w:tr>
      <w:tr w:rsidR="000F4776" w:rsidRPr="00897057" w14:paraId="276024F5" w14:textId="77777777" w:rsidTr="00AD3BB7">
        <w:trPr>
          <w:gridAfter w:val="9"/>
          <w:wAfter w:w="16592" w:type="dxa"/>
          <w:trHeight w:val="916"/>
        </w:trPr>
        <w:tc>
          <w:tcPr>
            <w:tcW w:w="990" w:type="dxa"/>
            <w:shd w:val="clear" w:color="auto" w:fill="auto"/>
          </w:tcPr>
          <w:p w14:paraId="247519E6" w14:textId="2E7693C3" w:rsidR="000F4776" w:rsidRPr="00897057" w:rsidRDefault="000F4776" w:rsidP="000F4776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B6F4533" w14:textId="6C4ECCF6" w:rsidR="000F4776" w:rsidRPr="00897057" w:rsidRDefault="000F4776" w:rsidP="000F4776">
            <w:pPr>
              <w:jc w:val="center"/>
            </w:pPr>
            <w:r w:rsidRPr="00897057">
              <w:t>Первенство Старооскольского городского округа по «</w:t>
            </w:r>
            <w:proofErr w:type="spellStart"/>
            <w:r w:rsidRPr="00897057">
              <w:t>фиджитал</w:t>
            </w:r>
            <w:proofErr w:type="spellEnd"/>
            <w:r w:rsidRPr="00897057">
              <w:t>» спорту (баскетбол, футбол)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6BE9BA8" w14:textId="1BD9EF0C" w:rsidR="000F4776" w:rsidRPr="00897057" w:rsidRDefault="000F4776" w:rsidP="000F4776">
            <w:pPr>
              <w:jc w:val="center"/>
            </w:pPr>
            <w:r w:rsidRPr="00897057">
              <w:t>сентябрь</w:t>
            </w:r>
          </w:p>
        </w:tc>
        <w:tc>
          <w:tcPr>
            <w:tcW w:w="1560" w:type="dxa"/>
            <w:shd w:val="clear" w:color="auto" w:fill="auto"/>
          </w:tcPr>
          <w:p w14:paraId="4966459C" w14:textId="1AC3F4E0" w:rsidR="000F4776" w:rsidRPr="00897057" w:rsidRDefault="000F4776" w:rsidP="000F4776">
            <w:pPr>
              <w:jc w:val="center"/>
            </w:pPr>
            <w:r w:rsidRPr="00897057">
              <w:t xml:space="preserve">г. Старый Оскол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38959BF" w14:textId="6DA76B93" w:rsidR="000F4776" w:rsidRPr="00897057" w:rsidRDefault="000F4776" w:rsidP="000F4776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7744D9B0" w14:textId="610447FB" w:rsidR="000F4776" w:rsidRPr="00897057" w:rsidRDefault="000F4776" w:rsidP="000F4776">
            <w:pPr>
              <w:jc w:val="center"/>
            </w:pPr>
            <w:proofErr w:type="spellStart"/>
            <w:r w:rsidRPr="00897057">
              <w:t>УФКиС</w:t>
            </w:r>
            <w:proofErr w:type="spellEnd"/>
          </w:p>
        </w:tc>
      </w:tr>
      <w:tr w:rsidR="000F4776" w:rsidRPr="00897057" w14:paraId="00AC1E3B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1AE28F9C" w14:textId="77777777" w:rsidR="000F4776" w:rsidRPr="00897057" w:rsidRDefault="000F4776" w:rsidP="000F4776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Кикбоксинг</w:t>
            </w:r>
          </w:p>
        </w:tc>
      </w:tr>
      <w:tr w:rsidR="000F4776" w:rsidRPr="00897057" w14:paraId="6C3E414B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61066A4" w14:textId="3FDC5AF1" w:rsidR="000F4776" w:rsidRPr="00897057" w:rsidRDefault="000F4776" w:rsidP="000F4776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E3E9E0A" w14:textId="6CBF57AC" w:rsidR="000F4776" w:rsidRPr="00897057" w:rsidRDefault="000F4776" w:rsidP="000F4776">
            <w:pPr>
              <w:jc w:val="center"/>
            </w:pPr>
            <w:r w:rsidRPr="00897057">
              <w:t xml:space="preserve">Первенство </w:t>
            </w:r>
            <w:proofErr w:type="spellStart"/>
            <w:r w:rsidRPr="00897057">
              <w:t>Старосокольского</w:t>
            </w:r>
            <w:proofErr w:type="spellEnd"/>
            <w:r w:rsidRPr="00897057">
              <w:t xml:space="preserve"> городского округа по кикбоксингу «Открытый ринг» среди юношей и девушек 2015 г.р. и старше, посвященный празднованию "Дня защитника Отечества"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3419942" w14:textId="5FD5134E" w:rsidR="000F4776" w:rsidRPr="00897057" w:rsidRDefault="000F4776" w:rsidP="000F4776">
            <w:pPr>
              <w:jc w:val="center"/>
            </w:pPr>
            <w:r w:rsidRPr="00897057"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66A15895" w14:textId="516241CE" w:rsidR="000F4776" w:rsidRPr="00897057" w:rsidRDefault="000F4776" w:rsidP="000F4776">
            <w:pPr>
              <w:jc w:val="center"/>
            </w:pPr>
            <w:r w:rsidRPr="00897057">
              <w:t>ФОК «Молодость»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6D043A3" w14:textId="664401FA" w:rsidR="000F4776" w:rsidRPr="00897057" w:rsidRDefault="000F4776" w:rsidP="000F4776">
            <w:pPr>
              <w:jc w:val="center"/>
            </w:pPr>
            <w:r w:rsidRPr="00897057">
              <w:t>30</w:t>
            </w:r>
          </w:p>
        </w:tc>
        <w:tc>
          <w:tcPr>
            <w:tcW w:w="1990" w:type="dxa"/>
            <w:shd w:val="clear" w:color="auto" w:fill="auto"/>
          </w:tcPr>
          <w:p w14:paraId="0EBFB98E" w14:textId="339A1C21" w:rsidR="000F4776" w:rsidRPr="00897057" w:rsidRDefault="000F4776" w:rsidP="000F4776">
            <w:pPr>
              <w:jc w:val="center"/>
            </w:pPr>
            <w:r w:rsidRPr="00897057">
              <w:t>МБУ ДО СШОР «Молодость»</w:t>
            </w:r>
          </w:p>
        </w:tc>
      </w:tr>
      <w:tr w:rsidR="000F4776" w:rsidRPr="00897057" w14:paraId="7A8D226E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B5BC9BE" w14:textId="77777777" w:rsidR="000F4776" w:rsidRPr="00897057" w:rsidRDefault="000F4776" w:rsidP="000F4776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B573C49" w14:textId="552D3F53" w:rsidR="000F4776" w:rsidRPr="00897057" w:rsidRDefault="000F4776" w:rsidP="000F4776">
            <w:pPr>
              <w:jc w:val="center"/>
            </w:pPr>
            <w:r w:rsidRPr="00897057">
              <w:t>Открытое первенство Старооскольского городского округа по кикбоксингу «Открытый ринг», посвященный «Дню защиты детей», среди юношей и девушек 2015 г.р. и старше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CB0BA8C" w14:textId="3CA40D64" w:rsidR="000F4776" w:rsidRPr="00897057" w:rsidRDefault="000F4776" w:rsidP="000F4776">
            <w:pPr>
              <w:jc w:val="center"/>
            </w:pPr>
            <w:r w:rsidRPr="00897057">
              <w:t>май-июнь</w:t>
            </w:r>
          </w:p>
        </w:tc>
        <w:tc>
          <w:tcPr>
            <w:tcW w:w="1560" w:type="dxa"/>
            <w:shd w:val="clear" w:color="auto" w:fill="auto"/>
          </w:tcPr>
          <w:p w14:paraId="02F17AC9" w14:textId="00DA3323" w:rsidR="000F4776" w:rsidRPr="00897057" w:rsidRDefault="000F4776" w:rsidP="000F4776">
            <w:pPr>
              <w:jc w:val="center"/>
            </w:pPr>
            <w:r w:rsidRPr="00897057">
              <w:t>ФОК «Молодость»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500100B" w14:textId="6A2DA218" w:rsidR="000F4776" w:rsidRPr="00897057" w:rsidRDefault="000F4776" w:rsidP="000F4776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6E74311D" w14:textId="4F27E818" w:rsidR="000F4776" w:rsidRPr="00897057" w:rsidRDefault="000F4776" w:rsidP="000F4776">
            <w:pPr>
              <w:jc w:val="center"/>
            </w:pPr>
            <w:r w:rsidRPr="00897057">
              <w:t>МБУ ДО СШОР «Молодость»</w:t>
            </w:r>
          </w:p>
        </w:tc>
      </w:tr>
      <w:tr w:rsidR="000F4776" w:rsidRPr="00897057" w14:paraId="6AF7248A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0152A6C" w14:textId="2641A0C5" w:rsidR="000F4776" w:rsidRPr="00897057" w:rsidRDefault="000F4776" w:rsidP="000F4776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709357F" w14:textId="2AD637A7" w:rsidR="000F4776" w:rsidRPr="00897057" w:rsidRDefault="000F4776" w:rsidP="000F4776">
            <w:pPr>
              <w:jc w:val="center"/>
            </w:pPr>
            <w:r w:rsidRPr="00897057">
              <w:t>Открытое первенство Старооскольского городского округа по кикбоксингу «Новогодний ринг» среди юношей и девушек 2015 г.р. и старше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7560ED2" w14:textId="2F12B2AA" w:rsidR="000F4776" w:rsidRPr="00897057" w:rsidRDefault="000F4776" w:rsidP="000F4776">
            <w:pPr>
              <w:jc w:val="center"/>
            </w:pPr>
            <w:r w:rsidRPr="00897057"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1B836549" w14:textId="3A00C22D" w:rsidR="000F4776" w:rsidRPr="00897057" w:rsidRDefault="000F4776" w:rsidP="000F4776">
            <w:pPr>
              <w:jc w:val="center"/>
            </w:pPr>
            <w:r w:rsidRPr="00897057">
              <w:t>ФОК «Молодость»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AD15094" w14:textId="313E50FE" w:rsidR="000F4776" w:rsidRPr="00897057" w:rsidRDefault="000F4776" w:rsidP="000F4776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6B0CF3F0" w14:textId="61BFB074" w:rsidR="000F4776" w:rsidRPr="00897057" w:rsidRDefault="000F4776" w:rsidP="000F4776">
            <w:pPr>
              <w:jc w:val="center"/>
            </w:pPr>
            <w:r w:rsidRPr="00897057">
              <w:t>МБУ ДО СШОР «Молодость»</w:t>
            </w:r>
          </w:p>
        </w:tc>
      </w:tr>
      <w:tr w:rsidR="000F4776" w:rsidRPr="00897057" w14:paraId="1AA582D7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136EBF17" w14:textId="77777777" w:rsidR="000F4776" w:rsidRPr="00897057" w:rsidRDefault="000F4776" w:rsidP="000F4776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Легкая атлетика</w:t>
            </w:r>
          </w:p>
        </w:tc>
      </w:tr>
      <w:tr w:rsidR="000F4776" w:rsidRPr="00897057" w14:paraId="31581808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A992F65" w14:textId="5338FC8F" w:rsidR="000F4776" w:rsidRPr="00897057" w:rsidRDefault="000F4776" w:rsidP="000F4776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1BC25DC" w14:textId="149414AC" w:rsidR="000F4776" w:rsidRPr="00897057" w:rsidRDefault="000F4776" w:rsidP="000F4776">
            <w:pPr>
              <w:jc w:val="center"/>
            </w:pPr>
            <w:r w:rsidRPr="00897057">
              <w:t xml:space="preserve">Первенство Старооскольского городского округа по легкоатлетическому кроссу среди юниоров до 23 лет (2003-2005гг.р.), юниоров до 20 лет (2006-2007 </w:t>
            </w:r>
            <w:proofErr w:type="spellStart"/>
            <w:r w:rsidRPr="00897057">
              <w:t>гг.р</w:t>
            </w:r>
            <w:proofErr w:type="spellEnd"/>
            <w:r w:rsidRPr="00897057">
              <w:t xml:space="preserve">.), юношей и девушек до 18 лет (2008-2009 </w:t>
            </w:r>
            <w:proofErr w:type="spellStart"/>
            <w:r w:rsidRPr="00897057">
              <w:t>гг.р</w:t>
            </w:r>
            <w:proofErr w:type="spellEnd"/>
            <w:r w:rsidRPr="00897057">
              <w:t>.)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A053F89" w14:textId="4081971E" w:rsidR="000F4776" w:rsidRPr="00897057" w:rsidRDefault="000F4776" w:rsidP="000F4776">
            <w:pPr>
              <w:jc w:val="center"/>
            </w:pPr>
            <w:r w:rsidRPr="00897057">
              <w:t>апрель</w:t>
            </w:r>
          </w:p>
        </w:tc>
        <w:tc>
          <w:tcPr>
            <w:tcW w:w="1560" w:type="dxa"/>
            <w:shd w:val="clear" w:color="auto" w:fill="auto"/>
          </w:tcPr>
          <w:p w14:paraId="66636A12" w14:textId="7EE329C7" w:rsidR="000F4776" w:rsidRPr="00897057" w:rsidRDefault="000F4776" w:rsidP="000F4776">
            <w:pPr>
              <w:jc w:val="center"/>
            </w:pPr>
            <w:r w:rsidRPr="00897057">
              <w:t>г. Старый Оскол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EE925AF" w14:textId="3FBFA8CD" w:rsidR="000F4776" w:rsidRPr="00897057" w:rsidRDefault="000F4776" w:rsidP="000F4776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215768B1" w14:textId="5478139D" w:rsidR="000F4776" w:rsidRPr="00897057" w:rsidRDefault="000F4776" w:rsidP="000F4776">
            <w:pPr>
              <w:jc w:val="center"/>
            </w:pPr>
            <w:r w:rsidRPr="00897057">
              <w:t>МАУ ДО «СШОР №1 им. Е.А. Иванова»</w:t>
            </w:r>
          </w:p>
        </w:tc>
      </w:tr>
      <w:tr w:rsidR="000F4776" w:rsidRPr="00897057" w14:paraId="666459E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B9EBA8F" w14:textId="06D00190" w:rsidR="000F4776" w:rsidRPr="00897057" w:rsidRDefault="000F4776" w:rsidP="000F4776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367B6A6" w14:textId="366A68BA" w:rsidR="000F4776" w:rsidRPr="00897057" w:rsidRDefault="000F4776" w:rsidP="000F4776">
            <w:pPr>
              <w:jc w:val="center"/>
            </w:pPr>
            <w:r w:rsidRPr="00897057">
              <w:t xml:space="preserve">Первенство Старооскольского городского округа по легкой атлетике «Открытие летнего сезона» среди юниоров до 23 лет (2003-2005 </w:t>
            </w:r>
            <w:proofErr w:type="spellStart"/>
            <w:r w:rsidRPr="00897057">
              <w:t>гг.р</w:t>
            </w:r>
            <w:proofErr w:type="spellEnd"/>
            <w:r w:rsidRPr="00897057">
              <w:t xml:space="preserve">.), юниоров до 20 лет (2006-2007 </w:t>
            </w:r>
            <w:proofErr w:type="spellStart"/>
            <w:r w:rsidRPr="00897057">
              <w:t>гг.р</w:t>
            </w:r>
            <w:proofErr w:type="spellEnd"/>
            <w:r w:rsidRPr="00897057">
              <w:t xml:space="preserve">.), юношей и девушек до 18 лет (2008-2009 </w:t>
            </w:r>
            <w:proofErr w:type="spellStart"/>
            <w:r w:rsidRPr="00897057">
              <w:t>гг.р</w:t>
            </w:r>
            <w:proofErr w:type="spellEnd"/>
            <w:r w:rsidRPr="00897057">
              <w:t>.)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CD6C8B6" w14:textId="6501E731" w:rsidR="000F4776" w:rsidRPr="00897057" w:rsidRDefault="000F4776" w:rsidP="000F4776">
            <w:pPr>
              <w:jc w:val="center"/>
            </w:pPr>
            <w:r w:rsidRPr="00897057">
              <w:t>апрель</w:t>
            </w:r>
          </w:p>
        </w:tc>
        <w:tc>
          <w:tcPr>
            <w:tcW w:w="1560" w:type="dxa"/>
            <w:shd w:val="clear" w:color="auto" w:fill="auto"/>
          </w:tcPr>
          <w:p w14:paraId="46DEAFC1" w14:textId="056D9055" w:rsidR="000F4776" w:rsidRPr="00897057" w:rsidRDefault="000F4776" w:rsidP="000F4776">
            <w:pPr>
              <w:jc w:val="center"/>
            </w:pPr>
            <w:r w:rsidRPr="00897057">
              <w:t>г. Старый Оскол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8095D72" w14:textId="50AA3097" w:rsidR="000F4776" w:rsidRPr="00897057" w:rsidRDefault="000F4776" w:rsidP="000F4776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4A52D28D" w14:textId="09611BDF" w:rsidR="000F4776" w:rsidRPr="00897057" w:rsidRDefault="000F4776" w:rsidP="000F4776">
            <w:pPr>
              <w:jc w:val="center"/>
            </w:pPr>
            <w:r w:rsidRPr="00897057">
              <w:t>МАУ ДО «СШОР №1 им. Е.А. Иванова»</w:t>
            </w:r>
          </w:p>
        </w:tc>
      </w:tr>
      <w:tr w:rsidR="000F4776" w:rsidRPr="00897057" w14:paraId="3AC8DA2E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2D96488" w14:textId="04C13A43" w:rsidR="000F4776" w:rsidRPr="00897057" w:rsidRDefault="000F4776" w:rsidP="000F4776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8F2940A" w14:textId="0FE9D15F" w:rsidR="000F4776" w:rsidRPr="00897057" w:rsidRDefault="000F4776" w:rsidP="000F4776">
            <w:pPr>
              <w:jc w:val="center"/>
            </w:pPr>
            <w:r w:rsidRPr="00897057">
              <w:t>Открытый чемпионат Старооскольского городского округа по легкой атлетике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D262D47" w14:textId="1B1B78CE" w:rsidR="000F4776" w:rsidRPr="00897057" w:rsidRDefault="000F4776" w:rsidP="000F4776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6CA40157" w14:textId="0D00CB5D" w:rsidR="000F4776" w:rsidRPr="00897057" w:rsidRDefault="000F4776" w:rsidP="000F4776">
            <w:pPr>
              <w:jc w:val="center"/>
            </w:pPr>
            <w:r w:rsidRPr="00897057">
              <w:t>г. Старый Оскол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AD44CE1" w14:textId="282119C4" w:rsidR="000F4776" w:rsidRPr="00897057" w:rsidRDefault="000F4776" w:rsidP="000F4776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6D9651B1" w14:textId="512848E6" w:rsidR="000F4776" w:rsidRPr="00897057" w:rsidRDefault="000F4776" w:rsidP="000F4776">
            <w:pPr>
              <w:jc w:val="center"/>
            </w:pPr>
            <w:r w:rsidRPr="00897057">
              <w:t>МАУ ДО «СШОР №1 им. Е.А. Иванова»</w:t>
            </w:r>
          </w:p>
        </w:tc>
      </w:tr>
      <w:tr w:rsidR="000F4776" w:rsidRPr="00897057" w14:paraId="7CBFB655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666D952" w14:textId="302EDCF3" w:rsidR="000F4776" w:rsidRPr="00897057" w:rsidRDefault="000F4776" w:rsidP="000F4776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2AC0AFC" w14:textId="5B689609" w:rsidR="000F4776" w:rsidRPr="00897057" w:rsidRDefault="000F4776" w:rsidP="000F4776">
            <w:pPr>
              <w:jc w:val="center"/>
            </w:pPr>
            <w:r w:rsidRPr="00897057">
              <w:t xml:space="preserve">Первенство Старооскольского городского округа по легкой атлетике среди юношей и девушек (2006-2007, 2008-2009 </w:t>
            </w:r>
            <w:proofErr w:type="spellStart"/>
            <w:proofErr w:type="gramStart"/>
            <w:r w:rsidRPr="00897057">
              <w:t>гг.р</w:t>
            </w:r>
            <w:proofErr w:type="spellEnd"/>
            <w:proofErr w:type="gramEnd"/>
            <w:r w:rsidRPr="00897057">
              <w:t>).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D2E4A7A" w14:textId="755E9A86" w:rsidR="000F4776" w:rsidRPr="00897057" w:rsidRDefault="000F4776" w:rsidP="000F4776">
            <w:pPr>
              <w:jc w:val="center"/>
            </w:pPr>
            <w:r w:rsidRPr="00897057">
              <w:t>июнь</w:t>
            </w:r>
          </w:p>
        </w:tc>
        <w:tc>
          <w:tcPr>
            <w:tcW w:w="1560" w:type="dxa"/>
            <w:shd w:val="clear" w:color="auto" w:fill="auto"/>
          </w:tcPr>
          <w:p w14:paraId="03EBF793" w14:textId="43662662" w:rsidR="000F4776" w:rsidRPr="00897057" w:rsidRDefault="000F4776" w:rsidP="000F4776">
            <w:pPr>
              <w:jc w:val="center"/>
            </w:pPr>
            <w:r w:rsidRPr="00897057">
              <w:t>г. Старый Оскол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E85804C" w14:textId="3B34AA86" w:rsidR="000F4776" w:rsidRPr="00897057" w:rsidRDefault="000F4776" w:rsidP="000F4776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3297986F" w14:textId="0B8EE3C7" w:rsidR="000F4776" w:rsidRPr="00897057" w:rsidRDefault="000F4776" w:rsidP="000F4776">
            <w:pPr>
              <w:jc w:val="center"/>
            </w:pPr>
            <w:r w:rsidRPr="00897057">
              <w:t>МАУ ДО «СШОР №1 им. Е.А. Иванова»</w:t>
            </w:r>
          </w:p>
        </w:tc>
      </w:tr>
      <w:tr w:rsidR="000F4776" w:rsidRPr="00897057" w14:paraId="566FC49A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1C2DD2D" w14:textId="3994870C" w:rsidR="000F4776" w:rsidRPr="00897057" w:rsidRDefault="000F4776" w:rsidP="000F4776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BAC02C2" w14:textId="2FDB5FA7" w:rsidR="000F4776" w:rsidRPr="00897057" w:rsidRDefault="000F4776" w:rsidP="000F4776">
            <w:pPr>
              <w:jc w:val="center"/>
            </w:pPr>
            <w:r w:rsidRPr="00897057">
              <w:t xml:space="preserve">Чемпионат и первенство Старооскольского городского округа по легкоатлетическим многоборьям среди юниоров до 23 лет (2002-2005 </w:t>
            </w:r>
            <w:proofErr w:type="spellStart"/>
            <w:r w:rsidRPr="00897057">
              <w:t>гг.р</w:t>
            </w:r>
            <w:proofErr w:type="spellEnd"/>
            <w:r w:rsidRPr="00897057">
              <w:t>.), юниоров до 20 лет (2006-</w:t>
            </w:r>
            <w:r w:rsidRPr="00897057">
              <w:lastRenderedPageBreak/>
              <w:t xml:space="preserve">2007 </w:t>
            </w:r>
            <w:proofErr w:type="spellStart"/>
            <w:r w:rsidRPr="00897057">
              <w:t>гг.р</w:t>
            </w:r>
            <w:proofErr w:type="spellEnd"/>
            <w:r w:rsidRPr="00897057">
              <w:t xml:space="preserve">.), юношей и девушек до 18 лет (2008-2009 </w:t>
            </w:r>
            <w:proofErr w:type="spellStart"/>
            <w:proofErr w:type="gramStart"/>
            <w:r w:rsidRPr="00897057">
              <w:t>гг.р</w:t>
            </w:r>
            <w:proofErr w:type="spellEnd"/>
            <w:proofErr w:type="gramEnd"/>
            <w:r w:rsidRPr="00897057">
              <w:t>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0F2862B" w14:textId="7E559CFC" w:rsidR="000F4776" w:rsidRPr="00897057" w:rsidRDefault="000F4776" w:rsidP="000F4776">
            <w:pPr>
              <w:jc w:val="center"/>
            </w:pPr>
            <w:r w:rsidRPr="00897057">
              <w:lastRenderedPageBreak/>
              <w:t>июнь</w:t>
            </w:r>
          </w:p>
        </w:tc>
        <w:tc>
          <w:tcPr>
            <w:tcW w:w="1560" w:type="dxa"/>
            <w:shd w:val="clear" w:color="auto" w:fill="auto"/>
          </w:tcPr>
          <w:p w14:paraId="53121A94" w14:textId="4DF2F5E0" w:rsidR="000F4776" w:rsidRPr="00897057" w:rsidRDefault="000F4776" w:rsidP="000F4776">
            <w:pPr>
              <w:jc w:val="center"/>
            </w:pPr>
            <w:r w:rsidRPr="00897057">
              <w:t>г. Старый Оскол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8927C60" w14:textId="400C4266" w:rsidR="000F4776" w:rsidRPr="00897057" w:rsidRDefault="000F4776" w:rsidP="000F4776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26BA5C32" w14:textId="3435213B" w:rsidR="000F4776" w:rsidRPr="00897057" w:rsidRDefault="000F4776" w:rsidP="000F4776">
            <w:pPr>
              <w:jc w:val="center"/>
            </w:pPr>
            <w:r w:rsidRPr="00897057">
              <w:t>МАУ ДО «СШОР №1 им. Е.А. Иванова»</w:t>
            </w:r>
          </w:p>
        </w:tc>
      </w:tr>
      <w:tr w:rsidR="000F4776" w:rsidRPr="00897057" w14:paraId="709AB79D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8D62B01" w14:textId="7BF73747" w:rsidR="000F4776" w:rsidRPr="00897057" w:rsidRDefault="000F4776" w:rsidP="000F4776">
            <w:pPr>
              <w:jc w:val="center"/>
            </w:pPr>
            <w:r w:rsidRPr="00897057">
              <w:t>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B3C7DC8" w14:textId="54CD841C" w:rsidR="000F4776" w:rsidRPr="00897057" w:rsidRDefault="000F4776" w:rsidP="000F4776">
            <w:pPr>
              <w:jc w:val="center"/>
            </w:pPr>
            <w:r w:rsidRPr="00897057">
              <w:t xml:space="preserve">Мемориал по легкой атлетике «Сердца, отданные спорту!», посвященные памяти тренеров МАУ ДО «СШОР № 1 им. Е.А. Иванова»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AB2593F" w14:textId="45165668" w:rsidR="000F4776" w:rsidRPr="00897057" w:rsidRDefault="000F4776" w:rsidP="000F4776">
            <w:pPr>
              <w:jc w:val="center"/>
            </w:pPr>
            <w:r w:rsidRPr="00897057">
              <w:t>июнь</w:t>
            </w:r>
          </w:p>
        </w:tc>
        <w:tc>
          <w:tcPr>
            <w:tcW w:w="1560" w:type="dxa"/>
            <w:shd w:val="clear" w:color="auto" w:fill="auto"/>
          </w:tcPr>
          <w:p w14:paraId="77167577" w14:textId="135C3A0A" w:rsidR="000F4776" w:rsidRPr="00897057" w:rsidRDefault="000F4776" w:rsidP="000F4776">
            <w:pPr>
              <w:jc w:val="center"/>
            </w:pPr>
            <w:r w:rsidRPr="00897057">
              <w:t>г. Старый Оскол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3A53D2F" w14:textId="1CF57E9A" w:rsidR="000F4776" w:rsidRPr="00897057" w:rsidRDefault="000F4776" w:rsidP="000F4776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6528FDBA" w14:textId="465D5806" w:rsidR="000F4776" w:rsidRPr="00897057" w:rsidRDefault="000F4776" w:rsidP="000F4776">
            <w:pPr>
              <w:jc w:val="center"/>
            </w:pPr>
            <w:r w:rsidRPr="00897057">
              <w:t>МАУ ДО «СШОР №1 им. Е.А. Иванова»</w:t>
            </w:r>
          </w:p>
        </w:tc>
      </w:tr>
      <w:tr w:rsidR="000F4776" w:rsidRPr="00897057" w14:paraId="1D992A8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A82E337" w14:textId="16A43AFD" w:rsidR="000F4776" w:rsidRPr="00897057" w:rsidRDefault="000F4776" w:rsidP="000F4776">
            <w:pPr>
              <w:jc w:val="center"/>
            </w:pPr>
            <w:r w:rsidRPr="00897057">
              <w:t>7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A53A574" w14:textId="4AD842EA" w:rsidR="000F4776" w:rsidRPr="00897057" w:rsidRDefault="000F4776" w:rsidP="000F4776">
            <w:pPr>
              <w:jc w:val="center"/>
            </w:pPr>
            <w:r w:rsidRPr="00897057">
              <w:t>Муниципальный этап Всероссийских соревнований по легкой атлетике среди команд общеобразовательных учреждений «Шиповка юных»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20DF38F" w14:textId="77777777" w:rsidR="000F4776" w:rsidRPr="00897057" w:rsidRDefault="000F4776" w:rsidP="000F4776">
            <w:pPr>
              <w:tabs>
                <w:tab w:val="left" w:pos="7088"/>
                <w:tab w:val="left" w:pos="7230"/>
              </w:tabs>
              <w:jc w:val="center"/>
            </w:pPr>
            <w:r w:rsidRPr="00897057">
              <w:t>сентябрь</w:t>
            </w:r>
          </w:p>
          <w:p w14:paraId="45FEF8FB" w14:textId="658BDF9A" w:rsidR="000F4776" w:rsidRPr="00897057" w:rsidRDefault="000F4776" w:rsidP="000F4776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61A2849B" w14:textId="2C457BE8" w:rsidR="000F4776" w:rsidRPr="00897057" w:rsidRDefault="000F4776" w:rsidP="000F4776">
            <w:pPr>
              <w:jc w:val="center"/>
            </w:pPr>
            <w:r w:rsidRPr="00897057">
              <w:t>г. Старый Оскол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2C61CD4" w14:textId="00AF4DA6" w:rsidR="000F4776" w:rsidRPr="00897057" w:rsidRDefault="000F4776" w:rsidP="000F4776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754CC7C8" w14:textId="60428F07" w:rsidR="000F4776" w:rsidRPr="00897057" w:rsidRDefault="000F4776" w:rsidP="000F4776">
            <w:pPr>
              <w:jc w:val="center"/>
            </w:pPr>
            <w:r w:rsidRPr="00897057">
              <w:t>МАУ ДО «СШОР №1 им. Е.А. Иванова»</w:t>
            </w:r>
          </w:p>
        </w:tc>
      </w:tr>
      <w:tr w:rsidR="000F4776" w:rsidRPr="00897057" w14:paraId="7A62E660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8018C62" w14:textId="32FC6E13" w:rsidR="000F4776" w:rsidRPr="00897057" w:rsidRDefault="000F4776" w:rsidP="000F4776">
            <w:pPr>
              <w:jc w:val="center"/>
            </w:pPr>
            <w:r w:rsidRPr="00897057">
              <w:t>8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E735170" w14:textId="3AEDDB7D" w:rsidR="000F4776" w:rsidRPr="00897057" w:rsidRDefault="000F4776" w:rsidP="000F4776">
            <w:pPr>
              <w:jc w:val="center"/>
            </w:pPr>
            <w:r w:rsidRPr="00897057">
              <w:t xml:space="preserve">Первенство Старооскольского городского округа по легкой атлетике среди юношей и девушек (2010-2011, 2012-2013 </w:t>
            </w:r>
            <w:proofErr w:type="spellStart"/>
            <w:r w:rsidRPr="00897057">
              <w:t>гг.р</w:t>
            </w:r>
            <w:proofErr w:type="spellEnd"/>
            <w:r w:rsidRPr="00897057">
              <w:t>.)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907F440" w14:textId="6BCCA985" w:rsidR="000F4776" w:rsidRPr="00897057" w:rsidRDefault="000F4776" w:rsidP="000F4776">
            <w:pPr>
              <w:jc w:val="center"/>
            </w:pPr>
            <w:r w:rsidRPr="00897057">
              <w:t>октябрь</w:t>
            </w:r>
          </w:p>
        </w:tc>
        <w:tc>
          <w:tcPr>
            <w:tcW w:w="1560" w:type="dxa"/>
            <w:shd w:val="clear" w:color="auto" w:fill="auto"/>
          </w:tcPr>
          <w:p w14:paraId="41322ECA" w14:textId="2C28EF57" w:rsidR="000F4776" w:rsidRPr="00897057" w:rsidRDefault="000F4776" w:rsidP="000F4776">
            <w:pPr>
              <w:jc w:val="center"/>
            </w:pPr>
            <w:r w:rsidRPr="00897057">
              <w:t>г. Старый Оскол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D39D8D2" w14:textId="3972B82B" w:rsidR="000F4776" w:rsidRPr="00897057" w:rsidRDefault="000F4776" w:rsidP="000F4776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6F3FB72B" w14:textId="0110221E" w:rsidR="000F4776" w:rsidRPr="00897057" w:rsidRDefault="000F4776" w:rsidP="000F4776">
            <w:pPr>
              <w:jc w:val="center"/>
            </w:pPr>
            <w:r w:rsidRPr="00897057">
              <w:t>МАУ ДО «СШОР №1 им. Е.А. Иванова»</w:t>
            </w:r>
          </w:p>
        </w:tc>
      </w:tr>
      <w:tr w:rsidR="000F4776" w:rsidRPr="00897057" w14:paraId="6CE103C2" w14:textId="77777777" w:rsidTr="0072125C">
        <w:tc>
          <w:tcPr>
            <w:tcW w:w="11057" w:type="dxa"/>
            <w:gridSpan w:val="9"/>
            <w:shd w:val="clear" w:color="auto" w:fill="auto"/>
          </w:tcPr>
          <w:p w14:paraId="789B6002" w14:textId="77777777" w:rsidR="000F4776" w:rsidRPr="00897057" w:rsidRDefault="000F4776" w:rsidP="000F4776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Лыжный спорт</w:t>
            </w:r>
          </w:p>
        </w:tc>
        <w:tc>
          <w:tcPr>
            <w:tcW w:w="1843" w:type="dxa"/>
            <w:shd w:val="clear" w:color="auto" w:fill="auto"/>
          </w:tcPr>
          <w:p w14:paraId="7BBF1AA5" w14:textId="77777777" w:rsidR="000F4776" w:rsidRPr="00897057" w:rsidRDefault="000F4776" w:rsidP="000F4776"/>
        </w:tc>
        <w:tc>
          <w:tcPr>
            <w:tcW w:w="1843" w:type="dxa"/>
            <w:shd w:val="clear" w:color="auto" w:fill="auto"/>
          </w:tcPr>
          <w:p w14:paraId="6D6E17C3" w14:textId="77777777" w:rsidR="000F4776" w:rsidRPr="00897057" w:rsidRDefault="000F4776" w:rsidP="000F4776"/>
        </w:tc>
        <w:tc>
          <w:tcPr>
            <w:tcW w:w="1843" w:type="dxa"/>
            <w:shd w:val="clear" w:color="auto" w:fill="auto"/>
          </w:tcPr>
          <w:p w14:paraId="33927C5E" w14:textId="77777777" w:rsidR="000F4776" w:rsidRPr="00897057" w:rsidRDefault="000F4776" w:rsidP="000F4776"/>
        </w:tc>
        <w:tc>
          <w:tcPr>
            <w:tcW w:w="1843" w:type="dxa"/>
            <w:shd w:val="clear" w:color="auto" w:fill="auto"/>
          </w:tcPr>
          <w:p w14:paraId="15B9E49D" w14:textId="77777777" w:rsidR="000F4776" w:rsidRPr="00897057" w:rsidRDefault="000F4776" w:rsidP="000F4776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178412EF" w14:textId="77777777" w:rsidR="000F4776" w:rsidRPr="00897057" w:rsidRDefault="000F4776" w:rsidP="000F4776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40D721A2" w14:textId="77777777" w:rsidR="000F4776" w:rsidRPr="00897057" w:rsidRDefault="000F4776" w:rsidP="000F4776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18321048" w14:textId="77777777" w:rsidR="000F4776" w:rsidRPr="00897057" w:rsidRDefault="000F4776" w:rsidP="000F4776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53A7581F" w14:textId="77777777" w:rsidR="000F4776" w:rsidRPr="00897057" w:rsidRDefault="000F4776" w:rsidP="000F4776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14:paraId="55EC7F6B" w14:textId="77777777" w:rsidR="000F4776" w:rsidRPr="00897057" w:rsidRDefault="000F4776" w:rsidP="000F4776">
            <w:pPr>
              <w:jc w:val="center"/>
            </w:pPr>
          </w:p>
        </w:tc>
      </w:tr>
      <w:tr w:rsidR="000F4776" w:rsidRPr="00897057" w14:paraId="1A915657" w14:textId="77777777" w:rsidTr="0072125C">
        <w:trPr>
          <w:gridAfter w:val="9"/>
          <w:wAfter w:w="16592" w:type="dxa"/>
          <w:trHeight w:val="537"/>
        </w:trPr>
        <w:tc>
          <w:tcPr>
            <w:tcW w:w="990" w:type="dxa"/>
            <w:shd w:val="clear" w:color="auto" w:fill="auto"/>
          </w:tcPr>
          <w:p w14:paraId="0F5A2C28" w14:textId="77777777" w:rsidR="000F4776" w:rsidRPr="00897057" w:rsidRDefault="000F4776" w:rsidP="000F4776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15CA59E" w14:textId="77777777" w:rsidR="000F4776" w:rsidRPr="00897057" w:rsidRDefault="000F4776" w:rsidP="000F4776">
            <w:pPr>
              <w:jc w:val="center"/>
            </w:pPr>
            <w:r w:rsidRPr="00897057">
              <w:t xml:space="preserve">Открытый чемпионат и первенство Старооскольского городского округа по лыжным гонкам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A4A62E2" w14:textId="77777777" w:rsidR="000F4776" w:rsidRPr="00897057" w:rsidRDefault="000F4776" w:rsidP="000F4776">
            <w:pPr>
              <w:jc w:val="center"/>
            </w:pPr>
            <w:r w:rsidRPr="00897057"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02C052B2" w14:textId="77777777" w:rsidR="000F4776" w:rsidRPr="00897057" w:rsidRDefault="000F4776" w:rsidP="000F4776">
            <w:pPr>
              <w:jc w:val="center"/>
            </w:pPr>
            <w:r w:rsidRPr="00897057">
              <w:t>СОК «Белогорье»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7311AEE" w14:textId="77777777" w:rsidR="000F4776" w:rsidRPr="00897057" w:rsidRDefault="000F4776" w:rsidP="000F4776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21E2F302" w14:textId="0A64B91B" w:rsidR="000F4776" w:rsidRPr="00897057" w:rsidRDefault="000F4776" w:rsidP="000F4776">
            <w:pPr>
              <w:jc w:val="center"/>
            </w:pPr>
            <w:proofErr w:type="spellStart"/>
            <w:r w:rsidRPr="00897057">
              <w:t>УФКиС</w:t>
            </w:r>
            <w:proofErr w:type="spellEnd"/>
            <w:r w:rsidRPr="00897057">
              <w:t>, «СЦТ «ГТО», ДО СШ «Спартак»</w:t>
            </w:r>
          </w:p>
        </w:tc>
      </w:tr>
      <w:tr w:rsidR="000F4776" w:rsidRPr="00897057" w14:paraId="0532832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4AA0D70" w14:textId="77777777" w:rsidR="000F4776" w:rsidRPr="00897057" w:rsidRDefault="000F4776" w:rsidP="000F4776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AD2669E" w14:textId="77777777" w:rsidR="000F4776" w:rsidRPr="00897057" w:rsidRDefault="000F4776" w:rsidP="000F4776">
            <w:pPr>
              <w:jc w:val="center"/>
            </w:pPr>
            <w:r w:rsidRPr="00897057">
              <w:t xml:space="preserve">Открытый чемпионат и первенство Старооскольского городского округа по лыжероллерам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4B78894" w14:textId="77777777" w:rsidR="000F4776" w:rsidRPr="00897057" w:rsidRDefault="000F4776" w:rsidP="000F4776">
            <w:pPr>
              <w:jc w:val="center"/>
            </w:pPr>
            <w:r w:rsidRPr="00897057">
              <w:t>август</w:t>
            </w:r>
          </w:p>
        </w:tc>
        <w:tc>
          <w:tcPr>
            <w:tcW w:w="1560" w:type="dxa"/>
            <w:shd w:val="clear" w:color="auto" w:fill="auto"/>
          </w:tcPr>
          <w:p w14:paraId="5FFF4CB0" w14:textId="77777777" w:rsidR="000F4776" w:rsidRPr="00897057" w:rsidRDefault="000F4776" w:rsidP="000F4776">
            <w:pPr>
              <w:jc w:val="center"/>
            </w:pPr>
            <w:r w:rsidRPr="00897057">
              <w:t xml:space="preserve">Урочище </w:t>
            </w:r>
            <w:proofErr w:type="spellStart"/>
            <w:r w:rsidRPr="00897057">
              <w:t>Ублинские</w:t>
            </w:r>
            <w:proofErr w:type="spellEnd"/>
            <w:r w:rsidRPr="00897057">
              <w:t xml:space="preserve"> горы (</w:t>
            </w:r>
            <w:proofErr w:type="spellStart"/>
            <w:r w:rsidRPr="00897057">
              <w:t>Велолыжероллерная</w:t>
            </w:r>
            <w:proofErr w:type="spellEnd"/>
            <w:r w:rsidRPr="00897057">
              <w:t xml:space="preserve"> трасса)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02DDB3F" w14:textId="77777777" w:rsidR="000F4776" w:rsidRPr="00897057" w:rsidRDefault="000F4776" w:rsidP="000F4776">
            <w:pPr>
              <w:jc w:val="center"/>
            </w:pPr>
            <w:r w:rsidRPr="00897057">
              <w:t xml:space="preserve">100 </w:t>
            </w:r>
          </w:p>
        </w:tc>
        <w:tc>
          <w:tcPr>
            <w:tcW w:w="1990" w:type="dxa"/>
            <w:shd w:val="clear" w:color="auto" w:fill="auto"/>
          </w:tcPr>
          <w:p w14:paraId="5A40DB86" w14:textId="1DB6EDBC" w:rsidR="000F4776" w:rsidRPr="00897057" w:rsidRDefault="000F4776" w:rsidP="000F4776">
            <w:pPr>
              <w:jc w:val="center"/>
            </w:pPr>
            <w:proofErr w:type="spellStart"/>
            <w:r w:rsidRPr="00897057">
              <w:t>УФКиС</w:t>
            </w:r>
            <w:proofErr w:type="spellEnd"/>
            <w:r w:rsidRPr="00897057">
              <w:t>, «СЦТ «ГТО», ДО СШ «Спартак»</w:t>
            </w:r>
          </w:p>
        </w:tc>
      </w:tr>
      <w:tr w:rsidR="000F4776" w:rsidRPr="00897057" w14:paraId="3F00511A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7DDDBF49" w14:textId="77777777" w:rsidR="000F4776" w:rsidRPr="00897057" w:rsidRDefault="000F4776" w:rsidP="000F4776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Мотоспорт</w:t>
            </w:r>
          </w:p>
        </w:tc>
      </w:tr>
      <w:tr w:rsidR="000F4776" w:rsidRPr="00897057" w14:paraId="6FC782BC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A341669" w14:textId="77777777" w:rsidR="000F4776" w:rsidRPr="00897057" w:rsidRDefault="000F4776" w:rsidP="000F4776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B4C63F5" w14:textId="77777777" w:rsidR="000F4776" w:rsidRPr="00897057" w:rsidRDefault="000F4776" w:rsidP="000F4776">
            <w:pPr>
              <w:jc w:val="center"/>
            </w:pPr>
            <w:r w:rsidRPr="00897057">
              <w:t>Открытый чемпионат Старооскольского городского округа, посвященный Дню металлурга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CA36F1F" w14:textId="77777777" w:rsidR="000F4776" w:rsidRPr="00897057" w:rsidRDefault="000F4776" w:rsidP="000F4776">
            <w:pPr>
              <w:jc w:val="center"/>
            </w:pPr>
            <w:r w:rsidRPr="00897057">
              <w:t>июль</w:t>
            </w:r>
          </w:p>
        </w:tc>
        <w:tc>
          <w:tcPr>
            <w:tcW w:w="1560" w:type="dxa"/>
            <w:shd w:val="clear" w:color="auto" w:fill="auto"/>
          </w:tcPr>
          <w:p w14:paraId="74EAA5D1" w14:textId="77777777" w:rsidR="000F4776" w:rsidRPr="00897057" w:rsidRDefault="000F4776" w:rsidP="000F4776">
            <w:pPr>
              <w:jc w:val="center"/>
            </w:pPr>
            <w:r w:rsidRPr="00897057">
              <w:t>Старый Оскол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8E82D8C" w14:textId="77777777" w:rsidR="000F4776" w:rsidRPr="00897057" w:rsidRDefault="000F4776" w:rsidP="000F4776">
            <w:pPr>
              <w:jc w:val="center"/>
            </w:pPr>
            <w:r w:rsidRPr="00897057">
              <w:t>80</w:t>
            </w:r>
          </w:p>
        </w:tc>
        <w:tc>
          <w:tcPr>
            <w:tcW w:w="1990" w:type="dxa"/>
            <w:shd w:val="clear" w:color="auto" w:fill="auto"/>
          </w:tcPr>
          <w:p w14:paraId="2E283FFB" w14:textId="77777777" w:rsidR="000F4776" w:rsidRPr="00897057" w:rsidRDefault="000F4776" w:rsidP="000F4776">
            <w:pPr>
              <w:jc w:val="center"/>
            </w:pPr>
            <w:proofErr w:type="spellStart"/>
            <w:r w:rsidRPr="00897057">
              <w:t>УФКиС</w:t>
            </w:r>
            <w:proofErr w:type="spellEnd"/>
            <w:r w:rsidRPr="00897057">
              <w:t xml:space="preserve">, СТЦ </w:t>
            </w:r>
          </w:p>
          <w:p w14:paraId="592B5E24" w14:textId="77777777" w:rsidR="000F4776" w:rsidRPr="00897057" w:rsidRDefault="000F4776" w:rsidP="000F4776">
            <w:pPr>
              <w:jc w:val="center"/>
            </w:pPr>
            <w:r w:rsidRPr="00897057">
              <w:t>«Русь – 31»</w:t>
            </w:r>
          </w:p>
        </w:tc>
      </w:tr>
      <w:tr w:rsidR="000F4776" w:rsidRPr="00897057" w14:paraId="22B1E8DF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53EF6992" w14:textId="77777777" w:rsidR="000F4776" w:rsidRPr="00897057" w:rsidRDefault="000F4776" w:rsidP="000F4776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Настольный теннис</w:t>
            </w:r>
          </w:p>
        </w:tc>
      </w:tr>
      <w:tr w:rsidR="000F4776" w:rsidRPr="00897057" w14:paraId="3F7708A3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E3F7CE5" w14:textId="77777777" w:rsidR="000F4776" w:rsidRPr="00897057" w:rsidRDefault="000F4776" w:rsidP="000F4776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4A7146B" w14:textId="1996F667" w:rsidR="000F4776" w:rsidRPr="00897057" w:rsidRDefault="000F4776" w:rsidP="000F4776">
            <w:pPr>
              <w:jc w:val="center"/>
            </w:pPr>
            <w:r w:rsidRPr="00897057">
              <w:t xml:space="preserve">Первенство Старооскольского городского округа по настольному теннису среди юношей и девушек 2009-2016 </w:t>
            </w:r>
            <w:proofErr w:type="spellStart"/>
            <w:r w:rsidRPr="00897057">
              <w:t>гг.р</w:t>
            </w:r>
            <w:proofErr w:type="spellEnd"/>
            <w:r w:rsidRPr="00897057">
              <w:t>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8C6FB54" w14:textId="3182EE1B" w:rsidR="000F4776" w:rsidRPr="00897057" w:rsidRDefault="000F4776" w:rsidP="000F4776">
            <w:pPr>
              <w:jc w:val="center"/>
            </w:pPr>
            <w:r w:rsidRPr="00897057">
              <w:t>февраль-март</w:t>
            </w:r>
          </w:p>
        </w:tc>
        <w:tc>
          <w:tcPr>
            <w:tcW w:w="1560" w:type="dxa"/>
            <w:shd w:val="clear" w:color="auto" w:fill="auto"/>
          </w:tcPr>
          <w:p w14:paraId="24A490AC" w14:textId="5D8CFF5A" w:rsidR="000F4776" w:rsidRPr="00897057" w:rsidRDefault="000F4776" w:rsidP="000F4776">
            <w:pPr>
              <w:jc w:val="center"/>
            </w:pPr>
            <w:proofErr w:type="spellStart"/>
            <w:r w:rsidRPr="00897057">
              <w:t>МИСиС</w:t>
            </w:r>
            <w:proofErr w:type="spellEnd"/>
            <w:r w:rsidRPr="00897057">
              <w:t xml:space="preserve"> / спортивный зал ЦКР «Солдатский»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84ED114" w14:textId="797C12B5" w:rsidR="000F4776" w:rsidRPr="00897057" w:rsidRDefault="000F4776" w:rsidP="000F4776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62B7C7C0" w14:textId="1E467ED1" w:rsidR="000F4776" w:rsidRPr="00897057" w:rsidRDefault="000F4776" w:rsidP="000F4776">
            <w:pPr>
              <w:jc w:val="center"/>
            </w:pPr>
            <w:proofErr w:type="spellStart"/>
            <w:r w:rsidRPr="00897057">
              <w:t>УФКиС</w:t>
            </w:r>
            <w:proofErr w:type="spellEnd"/>
            <w:r w:rsidRPr="00897057">
              <w:t>, РОО «Федерация настольного тенниса Белгородской области»</w:t>
            </w:r>
          </w:p>
        </w:tc>
      </w:tr>
      <w:tr w:rsidR="000F4776" w:rsidRPr="00897057" w14:paraId="4F26C2D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49320AB" w14:textId="77777777" w:rsidR="000F4776" w:rsidRPr="00897057" w:rsidRDefault="000F4776" w:rsidP="000F4776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B591697" w14:textId="7B938DC9" w:rsidR="000F4776" w:rsidRPr="00897057" w:rsidRDefault="000F4776" w:rsidP="000F4776">
            <w:pPr>
              <w:jc w:val="center"/>
            </w:pPr>
            <w:r w:rsidRPr="00897057">
              <w:t xml:space="preserve">Первенство Старооскольского городского округа по настольному теннису среди девушек и юношей 2012-2016 </w:t>
            </w:r>
            <w:proofErr w:type="spellStart"/>
            <w:r w:rsidRPr="00897057">
              <w:t>гг.р</w:t>
            </w:r>
            <w:proofErr w:type="spellEnd"/>
            <w:r w:rsidRPr="00897057">
              <w:t>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3C469DD" w14:textId="5085BF45" w:rsidR="000F4776" w:rsidRPr="00897057" w:rsidRDefault="000F4776" w:rsidP="000F4776">
            <w:pPr>
              <w:jc w:val="center"/>
            </w:pPr>
            <w:r w:rsidRPr="00897057">
              <w:t>март-апрель</w:t>
            </w:r>
          </w:p>
        </w:tc>
        <w:tc>
          <w:tcPr>
            <w:tcW w:w="1560" w:type="dxa"/>
            <w:shd w:val="clear" w:color="auto" w:fill="auto"/>
          </w:tcPr>
          <w:p w14:paraId="711DEFF1" w14:textId="7251630E" w:rsidR="000F4776" w:rsidRPr="00897057" w:rsidRDefault="000F4776" w:rsidP="000F4776">
            <w:pPr>
              <w:jc w:val="center"/>
            </w:pPr>
            <w:proofErr w:type="spellStart"/>
            <w:r w:rsidRPr="00897057">
              <w:t>МИСиС</w:t>
            </w:r>
            <w:proofErr w:type="spellEnd"/>
            <w:r w:rsidRPr="00897057">
              <w:t xml:space="preserve"> / спортивный зал ЦКР «Солдатский»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48AD448" w14:textId="77777777" w:rsidR="000F4776" w:rsidRPr="00897057" w:rsidRDefault="000F4776" w:rsidP="000F4776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7CFE9F00" w14:textId="42CBC4B7" w:rsidR="000F4776" w:rsidRPr="00897057" w:rsidRDefault="000F4776" w:rsidP="000F4776">
            <w:pPr>
              <w:jc w:val="center"/>
            </w:pPr>
            <w:proofErr w:type="spellStart"/>
            <w:r w:rsidRPr="00897057">
              <w:t>УФКиС</w:t>
            </w:r>
            <w:proofErr w:type="spellEnd"/>
            <w:r w:rsidRPr="00897057">
              <w:t>, РОО «Федерация настольного тенниса Белгородской области»</w:t>
            </w:r>
          </w:p>
        </w:tc>
      </w:tr>
      <w:tr w:rsidR="000F4776" w:rsidRPr="00897057" w14:paraId="7FDEA540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EA183CB" w14:textId="1B767739" w:rsidR="000F4776" w:rsidRPr="00897057" w:rsidRDefault="000F4776" w:rsidP="000F4776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549DEAF" w14:textId="0D0EFBD1" w:rsidR="000F4776" w:rsidRPr="00897057" w:rsidRDefault="000F4776" w:rsidP="000F4776">
            <w:pPr>
              <w:jc w:val="center"/>
            </w:pPr>
            <w:r w:rsidRPr="00897057">
              <w:t>Чемпионат Старооскольского городского округа по настольному теннису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DF0B48C" w14:textId="3326006D" w:rsidR="000F4776" w:rsidRPr="00897057" w:rsidRDefault="000F4776" w:rsidP="000F4776">
            <w:pPr>
              <w:jc w:val="center"/>
            </w:pPr>
            <w:r w:rsidRPr="00897057">
              <w:t>сентябрь</w:t>
            </w:r>
          </w:p>
        </w:tc>
        <w:tc>
          <w:tcPr>
            <w:tcW w:w="1560" w:type="dxa"/>
            <w:shd w:val="clear" w:color="auto" w:fill="auto"/>
          </w:tcPr>
          <w:p w14:paraId="664B1195" w14:textId="5DF7EA4A" w:rsidR="000F4776" w:rsidRPr="00897057" w:rsidRDefault="000F4776" w:rsidP="000F4776">
            <w:pPr>
              <w:jc w:val="center"/>
            </w:pPr>
            <w:proofErr w:type="spellStart"/>
            <w:r w:rsidRPr="00897057">
              <w:t>МИСиС</w:t>
            </w:r>
            <w:proofErr w:type="spellEnd"/>
            <w:r w:rsidRPr="00897057">
              <w:t xml:space="preserve"> / спортивный зал ЦКР «Солдатский»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8EE8035" w14:textId="636461AB" w:rsidR="000F4776" w:rsidRPr="00897057" w:rsidRDefault="000F4776" w:rsidP="000F4776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20B94D7E" w14:textId="1D03BAEF" w:rsidR="000F4776" w:rsidRPr="00897057" w:rsidRDefault="000F4776" w:rsidP="000F4776">
            <w:pPr>
              <w:jc w:val="center"/>
            </w:pPr>
            <w:proofErr w:type="spellStart"/>
            <w:r w:rsidRPr="00897057">
              <w:t>УФКиС</w:t>
            </w:r>
            <w:proofErr w:type="spellEnd"/>
            <w:r w:rsidRPr="00897057">
              <w:t>, РОО «Федерация настольного тенниса Белгородской области»</w:t>
            </w:r>
          </w:p>
        </w:tc>
      </w:tr>
      <w:tr w:rsidR="000F4776" w:rsidRPr="00897057" w14:paraId="3331829B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79B86CC4" w14:textId="77777777" w:rsidR="000F4776" w:rsidRPr="00897057" w:rsidRDefault="000F4776" w:rsidP="000F4776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Плавание</w:t>
            </w:r>
          </w:p>
        </w:tc>
      </w:tr>
      <w:tr w:rsidR="000F4776" w:rsidRPr="00897057" w14:paraId="1A6821D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D6C4143" w14:textId="77777777" w:rsidR="000F4776" w:rsidRPr="00897057" w:rsidRDefault="000F4776" w:rsidP="000F4776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D106FB9" w14:textId="7BA00267" w:rsidR="000F4776" w:rsidRPr="00897057" w:rsidRDefault="000F4776" w:rsidP="000F4776">
            <w:pPr>
              <w:jc w:val="center"/>
            </w:pPr>
            <w:r w:rsidRPr="00897057">
              <w:t>Турнир по плаванию Памяти Марины Хан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A9AD184" w14:textId="77B6B388" w:rsidR="000F4776" w:rsidRPr="00897057" w:rsidRDefault="000F4776" w:rsidP="000F4776">
            <w:pPr>
              <w:jc w:val="center"/>
            </w:pPr>
            <w:r w:rsidRPr="00897057">
              <w:t>январь</w:t>
            </w:r>
          </w:p>
        </w:tc>
        <w:tc>
          <w:tcPr>
            <w:tcW w:w="1560" w:type="dxa"/>
            <w:shd w:val="clear" w:color="auto" w:fill="auto"/>
          </w:tcPr>
          <w:p w14:paraId="30648F78" w14:textId="78D78506" w:rsidR="000F4776" w:rsidRPr="00897057" w:rsidRDefault="000F4776" w:rsidP="000F4776">
            <w:pPr>
              <w:jc w:val="center"/>
            </w:pPr>
            <w:r w:rsidRPr="00897057">
              <w:t>Бассейн «Академия плавания»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CE0B242" w14:textId="77777777" w:rsidR="000F4776" w:rsidRPr="00897057" w:rsidRDefault="000F4776" w:rsidP="000F4776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2AB26F64" w14:textId="2063B159" w:rsidR="000F4776" w:rsidRPr="00897057" w:rsidRDefault="000F4776" w:rsidP="000F4776">
            <w:pPr>
              <w:jc w:val="center"/>
            </w:pPr>
            <w:r w:rsidRPr="00897057">
              <w:t xml:space="preserve"> ОГАУ «Академия плавания»</w:t>
            </w:r>
          </w:p>
        </w:tc>
      </w:tr>
      <w:tr w:rsidR="000F4776" w:rsidRPr="00897057" w14:paraId="6265C782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750E356" w14:textId="75A3A42F" w:rsidR="000F4776" w:rsidRPr="00897057" w:rsidRDefault="000F4776" w:rsidP="000F4776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9823360" w14:textId="77777777" w:rsidR="000F4776" w:rsidRPr="00897057" w:rsidRDefault="000F4776" w:rsidP="000F4776">
            <w:pPr>
              <w:jc w:val="center"/>
            </w:pPr>
            <w:r w:rsidRPr="00897057">
              <w:t xml:space="preserve">Первенство Белгородской области по плаванию среди юношей и девушек 13-14 лет (2011-2012 </w:t>
            </w:r>
            <w:proofErr w:type="spellStart"/>
            <w:r w:rsidRPr="00897057">
              <w:t>гг.р</w:t>
            </w:r>
            <w:proofErr w:type="spellEnd"/>
            <w:r w:rsidRPr="00897057">
              <w:t xml:space="preserve">.), 11-12 лет (2013-2014 </w:t>
            </w:r>
            <w:proofErr w:type="spellStart"/>
            <w:proofErr w:type="gramStart"/>
            <w:r w:rsidRPr="00897057">
              <w:t>гг.р</w:t>
            </w:r>
            <w:proofErr w:type="spellEnd"/>
            <w:proofErr w:type="gramEnd"/>
            <w:r w:rsidRPr="00897057">
              <w:t>).</w:t>
            </w:r>
          </w:p>
          <w:p w14:paraId="252E465E" w14:textId="72F9C822" w:rsidR="000F4776" w:rsidRPr="00897057" w:rsidRDefault="000F4776" w:rsidP="000F4776">
            <w:pPr>
              <w:jc w:val="center"/>
            </w:pPr>
            <w:r w:rsidRPr="00897057">
              <w:t>Отбор на Всероссийские соревнования «Веселый дельфин»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A9C5B0E" w14:textId="5635F202" w:rsidR="000F4776" w:rsidRPr="00897057" w:rsidRDefault="000F4776" w:rsidP="000F4776">
            <w:pPr>
              <w:jc w:val="center"/>
            </w:pPr>
            <w:r w:rsidRPr="00897057">
              <w:t>февраль</w:t>
            </w:r>
          </w:p>
          <w:p w14:paraId="7B4E3BBE" w14:textId="6E92295D" w:rsidR="000F4776" w:rsidRPr="00897057" w:rsidRDefault="000F4776" w:rsidP="000F4776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0356DFB0" w14:textId="75CFBBC7" w:rsidR="000F4776" w:rsidRPr="00897057" w:rsidRDefault="000F4776" w:rsidP="000F4776">
            <w:pPr>
              <w:jc w:val="center"/>
            </w:pPr>
            <w:r w:rsidRPr="00897057">
              <w:t>Бассейн «Академия плавания»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6D01990" w14:textId="5F726D5A" w:rsidR="000F4776" w:rsidRPr="00897057" w:rsidRDefault="000F4776" w:rsidP="000F4776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68716CBF" w14:textId="36331741" w:rsidR="000F4776" w:rsidRPr="00897057" w:rsidRDefault="000F4776" w:rsidP="000F4776">
            <w:pPr>
              <w:jc w:val="center"/>
            </w:pPr>
            <w:r w:rsidRPr="00897057">
              <w:t>ОГАУ «Академия плавания»</w:t>
            </w:r>
          </w:p>
        </w:tc>
      </w:tr>
      <w:tr w:rsidR="000F4776" w:rsidRPr="00897057" w14:paraId="1D5E5DED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C824B15" w14:textId="4846061E" w:rsidR="000F4776" w:rsidRPr="00897057" w:rsidRDefault="000F4776" w:rsidP="000F4776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D87466A" w14:textId="2E648320" w:rsidR="000F4776" w:rsidRPr="00897057" w:rsidRDefault="000F4776" w:rsidP="000F4776">
            <w:pPr>
              <w:jc w:val="center"/>
            </w:pPr>
            <w:r w:rsidRPr="00897057">
              <w:t>Открытый турнир Старооскольского городского округа по плаванию, посвященный Дню защитника Отечества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9A5058F" w14:textId="01D74A14" w:rsidR="000F4776" w:rsidRPr="00897057" w:rsidRDefault="000F4776" w:rsidP="000F4776">
            <w:pPr>
              <w:jc w:val="center"/>
            </w:pPr>
            <w:r w:rsidRPr="00897057"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6AD30980" w14:textId="51C8DCFD" w:rsidR="000F4776" w:rsidRPr="00897057" w:rsidRDefault="000F4776" w:rsidP="000F4776">
            <w:pPr>
              <w:jc w:val="center"/>
            </w:pPr>
            <w:r w:rsidRPr="00897057">
              <w:t>Бассейн «Академия плавания»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D206970" w14:textId="4C73827F" w:rsidR="000F4776" w:rsidRPr="00897057" w:rsidRDefault="000F4776" w:rsidP="000F4776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1F79C3EF" w14:textId="5AB0B7C1" w:rsidR="000F4776" w:rsidRPr="00897057" w:rsidRDefault="000F4776" w:rsidP="000F4776">
            <w:pPr>
              <w:jc w:val="center"/>
            </w:pPr>
            <w:r w:rsidRPr="00897057">
              <w:t>СМФОО «Федерация плавания»</w:t>
            </w:r>
          </w:p>
        </w:tc>
      </w:tr>
      <w:tr w:rsidR="000F4776" w:rsidRPr="00897057" w14:paraId="6DE19E7F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CB83581" w14:textId="65732B67" w:rsidR="000F4776" w:rsidRPr="00897057" w:rsidRDefault="000F4776" w:rsidP="000F4776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1E97C4A" w14:textId="0430BA2F" w:rsidR="000F4776" w:rsidRPr="00897057" w:rsidRDefault="000F4776" w:rsidP="000F4776">
            <w:pPr>
              <w:jc w:val="center"/>
            </w:pPr>
            <w:r w:rsidRPr="00897057">
              <w:rPr>
                <w:lang w:val="en-US"/>
              </w:rPr>
              <w:t>XXVI</w:t>
            </w:r>
            <w:r w:rsidRPr="00897057">
              <w:t xml:space="preserve"> Областной традиционный Турнир городов Черноземья по плаванию, посвященный памяти В.И. </w:t>
            </w:r>
            <w:proofErr w:type="spellStart"/>
            <w:r w:rsidRPr="00897057">
              <w:t>Цыганко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2078981E" w14:textId="42F8859B" w:rsidR="000F4776" w:rsidRPr="00897057" w:rsidRDefault="000F4776" w:rsidP="000F4776">
            <w:pPr>
              <w:jc w:val="center"/>
            </w:pPr>
            <w:r w:rsidRPr="00897057">
              <w:t>март</w:t>
            </w:r>
          </w:p>
          <w:p w14:paraId="2552086A" w14:textId="532A697E" w:rsidR="000F4776" w:rsidRPr="00897057" w:rsidRDefault="000F4776" w:rsidP="000F4776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571982C7" w14:textId="3314E426" w:rsidR="000F4776" w:rsidRPr="00897057" w:rsidRDefault="000F4776" w:rsidP="000F4776">
            <w:pPr>
              <w:jc w:val="center"/>
            </w:pPr>
            <w:r w:rsidRPr="00897057">
              <w:t>Бассейн «Академия плавания»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8BAF5F2" w14:textId="2184B1A9" w:rsidR="000F4776" w:rsidRPr="00897057" w:rsidRDefault="000F4776" w:rsidP="000F4776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0779FCBD" w14:textId="3A3170B2" w:rsidR="000F4776" w:rsidRPr="00897057" w:rsidRDefault="000F4776" w:rsidP="000F4776">
            <w:pPr>
              <w:jc w:val="center"/>
            </w:pPr>
            <w:r w:rsidRPr="00897057">
              <w:t>ОГАУ «Академия плавания»</w:t>
            </w:r>
          </w:p>
        </w:tc>
      </w:tr>
      <w:tr w:rsidR="000F4776" w:rsidRPr="00897057" w14:paraId="6100ED1C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6BD7D5D" w14:textId="6DEB54C7" w:rsidR="000F4776" w:rsidRPr="00897057" w:rsidRDefault="000F4776" w:rsidP="000F4776">
            <w:pPr>
              <w:jc w:val="center"/>
            </w:pPr>
            <w:r w:rsidRPr="00897057">
              <w:lastRenderedPageBreak/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E7F383F" w14:textId="6BB6A4A1" w:rsidR="000F4776" w:rsidRPr="00897057" w:rsidRDefault="000F4776" w:rsidP="000F4776">
            <w:pPr>
              <w:jc w:val="center"/>
            </w:pPr>
            <w:r w:rsidRPr="00897057">
              <w:t>Чемпионат и первенство Белгородской области по плаванию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94B506F" w14:textId="7AA31119" w:rsidR="000F4776" w:rsidRPr="00897057" w:rsidRDefault="000F4776" w:rsidP="000F4776">
            <w:pPr>
              <w:jc w:val="center"/>
            </w:pPr>
            <w:r w:rsidRPr="00897057">
              <w:t>март</w:t>
            </w:r>
          </w:p>
          <w:p w14:paraId="319D8C19" w14:textId="1D1DECFA" w:rsidR="000F4776" w:rsidRPr="00897057" w:rsidRDefault="000F4776" w:rsidP="000F4776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0414724D" w14:textId="53E8FE01" w:rsidR="000F4776" w:rsidRPr="00897057" w:rsidRDefault="000F4776" w:rsidP="000F4776">
            <w:pPr>
              <w:jc w:val="center"/>
            </w:pPr>
            <w:r w:rsidRPr="00897057">
              <w:t>Бассейн «Академия плавания»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F71B7EF" w14:textId="487C3DAF" w:rsidR="000F4776" w:rsidRPr="00897057" w:rsidRDefault="000F4776" w:rsidP="000F4776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68AA1BFF" w14:textId="15BD29EB" w:rsidR="000F4776" w:rsidRPr="00897057" w:rsidRDefault="000F4776" w:rsidP="000F4776">
            <w:pPr>
              <w:jc w:val="center"/>
            </w:pPr>
            <w:r w:rsidRPr="00897057">
              <w:t>ОГАУ «Академия плавания»</w:t>
            </w:r>
          </w:p>
        </w:tc>
      </w:tr>
      <w:tr w:rsidR="000F4776" w:rsidRPr="00897057" w14:paraId="3A7AC098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18EACF3" w14:textId="123B6076" w:rsidR="000F4776" w:rsidRPr="00897057" w:rsidRDefault="000F4776" w:rsidP="000F4776">
            <w:pPr>
              <w:jc w:val="center"/>
            </w:pPr>
            <w:r>
              <w:t>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98DD9E4" w14:textId="6B4C7835" w:rsidR="000F4776" w:rsidRPr="00816BA3" w:rsidRDefault="000F4776" w:rsidP="000F4776">
            <w:pPr>
              <w:jc w:val="center"/>
            </w:pPr>
            <w:r>
              <w:t>Весенний кубок СМФСОО «Федерация плавания г. Старый Оскол по плаванию «</w:t>
            </w:r>
            <w:r>
              <w:rPr>
                <w:lang w:val="en-US"/>
              </w:rPr>
              <w:t xml:space="preserve">Za </w:t>
            </w:r>
            <w:r>
              <w:t>спорт!» «</w:t>
            </w:r>
            <w:r>
              <w:rPr>
                <w:lang w:val="en-US"/>
              </w:rPr>
              <w:t xml:space="preserve">Za </w:t>
            </w:r>
            <w:r>
              <w:t>победу!» среди детей 2007-2017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1ECE416" w14:textId="54CAB6CB" w:rsidR="000F4776" w:rsidRPr="00897057" w:rsidRDefault="000F4776" w:rsidP="000F4776">
            <w:pPr>
              <w:jc w:val="center"/>
            </w:pPr>
            <w:r>
              <w:t>март</w:t>
            </w:r>
          </w:p>
        </w:tc>
        <w:tc>
          <w:tcPr>
            <w:tcW w:w="1560" w:type="dxa"/>
            <w:shd w:val="clear" w:color="auto" w:fill="auto"/>
          </w:tcPr>
          <w:p w14:paraId="47F6D4D1" w14:textId="11FD12EE" w:rsidR="000F4776" w:rsidRPr="00897057" w:rsidRDefault="000F4776" w:rsidP="000F4776">
            <w:pPr>
              <w:jc w:val="center"/>
            </w:pPr>
            <w:r w:rsidRPr="00897057">
              <w:t>Бассейн «Академия плавания»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34F31F0" w14:textId="296FE192" w:rsidR="000F4776" w:rsidRPr="00897057" w:rsidRDefault="000F4776" w:rsidP="000F4776">
            <w:pPr>
              <w:jc w:val="center"/>
            </w:pPr>
            <w:r>
              <w:t>200</w:t>
            </w:r>
          </w:p>
        </w:tc>
        <w:tc>
          <w:tcPr>
            <w:tcW w:w="1990" w:type="dxa"/>
            <w:shd w:val="clear" w:color="auto" w:fill="auto"/>
          </w:tcPr>
          <w:p w14:paraId="703BA01F" w14:textId="64AC4ABB" w:rsidR="000F4776" w:rsidRPr="00897057" w:rsidRDefault="000F4776" w:rsidP="000F4776">
            <w:pPr>
              <w:jc w:val="center"/>
            </w:pPr>
            <w:r w:rsidRPr="00897057">
              <w:t>СМФОО «Федерация плавания»</w:t>
            </w:r>
          </w:p>
        </w:tc>
      </w:tr>
      <w:tr w:rsidR="000F4776" w:rsidRPr="00897057" w14:paraId="3FC91C1D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48EE8E3" w14:textId="40198587" w:rsidR="000F4776" w:rsidRPr="00897057" w:rsidRDefault="000F4776" w:rsidP="000F4776">
            <w:pPr>
              <w:jc w:val="center"/>
            </w:pPr>
            <w:r>
              <w:t>7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9891A2B" w14:textId="3F0445E0" w:rsidR="000F4776" w:rsidRPr="00897057" w:rsidRDefault="000F4776" w:rsidP="000F4776">
            <w:pPr>
              <w:jc w:val="center"/>
            </w:pPr>
            <w:r w:rsidRPr="00897057">
              <w:t>Первенство МАУ ДО «СШОР «Золотые перчатки» по плаванию посвященное 80-й годовщине Победы в Великой Отечественной войне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60AFDA8" w14:textId="07E8B094" w:rsidR="000F4776" w:rsidRPr="00897057" w:rsidRDefault="000F4776" w:rsidP="000F4776">
            <w:pPr>
              <w:jc w:val="center"/>
            </w:pPr>
            <w:r w:rsidRPr="00897057">
              <w:t>май</w:t>
            </w:r>
          </w:p>
          <w:p w14:paraId="3BBDA4F6" w14:textId="5CD3F81F" w:rsidR="000F4776" w:rsidRPr="00897057" w:rsidRDefault="000F4776" w:rsidP="000F4776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756E33D3" w14:textId="74CAAA7E" w:rsidR="000F4776" w:rsidRPr="00897057" w:rsidRDefault="000F4776" w:rsidP="000F4776">
            <w:pPr>
              <w:jc w:val="center"/>
            </w:pPr>
            <w:r w:rsidRPr="00897057">
              <w:t>Бассейн МАУ ДО СШОР «Золотые перчатки»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FC72A47" w14:textId="73FA75DF" w:rsidR="000F4776" w:rsidRPr="00897057" w:rsidRDefault="000F4776" w:rsidP="000F4776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36ADACC0" w14:textId="6C6E0929" w:rsidR="000F4776" w:rsidRPr="00897057" w:rsidRDefault="000F4776" w:rsidP="000F4776">
            <w:pPr>
              <w:jc w:val="center"/>
            </w:pPr>
            <w:r w:rsidRPr="00897057">
              <w:t>МАУ ДО СШОР «Золотые перчатки»</w:t>
            </w:r>
          </w:p>
        </w:tc>
      </w:tr>
      <w:tr w:rsidR="000F4776" w:rsidRPr="00897057" w14:paraId="7703D485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B301CE4" w14:textId="4334D9FE" w:rsidR="000F4776" w:rsidRPr="00897057" w:rsidRDefault="000F4776" w:rsidP="000F4776">
            <w:pPr>
              <w:jc w:val="center"/>
            </w:pPr>
            <w:r>
              <w:t>8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FD12D4B" w14:textId="7D0AA589" w:rsidR="000F4776" w:rsidRPr="00897057" w:rsidRDefault="000F4776" w:rsidP="000F4776">
            <w:pPr>
              <w:jc w:val="center"/>
            </w:pPr>
            <w:r w:rsidRPr="00897057">
              <w:t xml:space="preserve">Первенство </w:t>
            </w:r>
            <w:proofErr w:type="spellStart"/>
            <w:r w:rsidRPr="00897057">
              <w:t>Cтарооскольского</w:t>
            </w:r>
            <w:proofErr w:type="spellEnd"/>
            <w:r w:rsidRPr="00897057">
              <w:t xml:space="preserve"> городского округа по плаванию среди юношей и девушек 2006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6C3879C" w14:textId="09AB4AC7" w:rsidR="000F4776" w:rsidRPr="00897057" w:rsidRDefault="000F4776" w:rsidP="000F4776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4636650E" w14:textId="573F1D0D" w:rsidR="000F4776" w:rsidRPr="00897057" w:rsidRDefault="000F4776" w:rsidP="000F4776">
            <w:pPr>
              <w:jc w:val="center"/>
            </w:pPr>
            <w:r w:rsidRPr="00897057">
              <w:t>Бассейн «Академия плавания»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FCFADD1" w14:textId="4797F6EC" w:rsidR="000F4776" w:rsidRPr="00897057" w:rsidRDefault="000F4776" w:rsidP="000F4776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4D4BFBB3" w14:textId="5B11FAEB" w:rsidR="000F4776" w:rsidRPr="00897057" w:rsidRDefault="000F4776" w:rsidP="000F4776">
            <w:pPr>
              <w:jc w:val="center"/>
            </w:pPr>
            <w:r w:rsidRPr="00897057">
              <w:t>ОГАУ «Академия плавания»</w:t>
            </w:r>
          </w:p>
        </w:tc>
      </w:tr>
      <w:tr w:rsidR="000F4776" w:rsidRPr="00897057" w14:paraId="3021263F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30E8A35" w14:textId="3AA0B17A" w:rsidR="000F4776" w:rsidRPr="00897057" w:rsidRDefault="000F4776" w:rsidP="000F4776">
            <w:pPr>
              <w:jc w:val="center"/>
            </w:pPr>
            <w:r>
              <w:t>9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FD8DD0F" w14:textId="0504463B" w:rsidR="000F4776" w:rsidRPr="00897057" w:rsidRDefault="000F4776" w:rsidP="000F4776">
            <w:pPr>
              <w:jc w:val="center"/>
            </w:pPr>
            <w:r w:rsidRPr="00897057">
              <w:t>Открытый турнир по плаванию «Летний кубок – СПРИНТ»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DA55F11" w14:textId="3C8E3361" w:rsidR="000F4776" w:rsidRPr="00897057" w:rsidRDefault="000F4776" w:rsidP="000F4776">
            <w:pPr>
              <w:jc w:val="center"/>
            </w:pPr>
            <w:r w:rsidRPr="00897057">
              <w:t>май-июнь</w:t>
            </w:r>
          </w:p>
        </w:tc>
        <w:tc>
          <w:tcPr>
            <w:tcW w:w="1560" w:type="dxa"/>
            <w:shd w:val="clear" w:color="auto" w:fill="auto"/>
          </w:tcPr>
          <w:p w14:paraId="3C3CE81E" w14:textId="617ABEE4" w:rsidR="000F4776" w:rsidRPr="00897057" w:rsidRDefault="000F4776" w:rsidP="000F4776">
            <w:pPr>
              <w:jc w:val="center"/>
            </w:pPr>
            <w:r w:rsidRPr="00897057">
              <w:t>Бассейн «Академия плавания»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7A191AE" w14:textId="709486CE" w:rsidR="000F4776" w:rsidRPr="00897057" w:rsidRDefault="000F4776" w:rsidP="000F4776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5C5E7E53" w14:textId="02EBF3B1" w:rsidR="000F4776" w:rsidRPr="00897057" w:rsidRDefault="000F4776" w:rsidP="000F4776">
            <w:pPr>
              <w:jc w:val="center"/>
            </w:pPr>
            <w:r w:rsidRPr="00897057">
              <w:t>СМФОО «Федерация плавания»</w:t>
            </w:r>
          </w:p>
        </w:tc>
      </w:tr>
      <w:tr w:rsidR="000F4776" w:rsidRPr="00897057" w14:paraId="4F9CA1A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0BB462F" w14:textId="05C43D33" w:rsidR="000F4776" w:rsidRPr="00897057" w:rsidRDefault="000F4776" w:rsidP="000F4776">
            <w:pPr>
              <w:jc w:val="center"/>
            </w:pPr>
            <w:r>
              <w:t>10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266335A" w14:textId="77777777" w:rsidR="000F4776" w:rsidRPr="00897057" w:rsidRDefault="000F4776" w:rsidP="000F4776">
            <w:pPr>
              <w:jc w:val="center"/>
              <w:rPr>
                <w:lang w:val="en-US"/>
              </w:rPr>
            </w:pPr>
            <w:r w:rsidRPr="00897057">
              <w:t>Лига Черноземья по плаванию</w:t>
            </w:r>
          </w:p>
          <w:p w14:paraId="1B8042E2" w14:textId="1C7D6A5D" w:rsidR="000F4776" w:rsidRPr="00897057" w:rsidRDefault="000F4776" w:rsidP="000F4776">
            <w:pPr>
              <w:jc w:val="center"/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2292885C" w14:textId="211FD0A0" w:rsidR="000F4776" w:rsidRPr="00897057" w:rsidRDefault="000F4776" w:rsidP="000F4776">
            <w:pPr>
              <w:jc w:val="center"/>
            </w:pPr>
            <w:r w:rsidRPr="00897057">
              <w:t>июнь</w:t>
            </w:r>
          </w:p>
        </w:tc>
        <w:tc>
          <w:tcPr>
            <w:tcW w:w="1560" w:type="dxa"/>
            <w:shd w:val="clear" w:color="auto" w:fill="auto"/>
          </w:tcPr>
          <w:p w14:paraId="6A85E3FF" w14:textId="618FBB24" w:rsidR="000F4776" w:rsidRPr="00897057" w:rsidRDefault="000F4776" w:rsidP="000F4776">
            <w:pPr>
              <w:jc w:val="center"/>
            </w:pPr>
            <w:r w:rsidRPr="00897057">
              <w:t>Бассейн «Академия плавания»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D889EC8" w14:textId="679D18C2" w:rsidR="000F4776" w:rsidRPr="00897057" w:rsidRDefault="000F4776" w:rsidP="000F4776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6D401CC5" w14:textId="6D75211E" w:rsidR="000F4776" w:rsidRPr="00897057" w:rsidRDefault="000F4776" w:rsidP="000F4776">
            <w:pPr>
              <w:jc w:val="center"/>
            </w:pPr>
            <w:r w:rsidRPr="00897057">
              <w:t>ОГАУ «Академия плавания»</w:t>
            </w:r>
          </w:p>
        </w:tc>
      </w:tr>
      <w:tr w:rsidR="000F4776" w:rsidRPr="00897057" w14:paraId="69B365B8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FD6E19C" w14:textId="63B47CFB" w:rsidR="000F4776" w:rsidRPr="00897057" w:rsidRDefault="000F4776" w:rsidP="000F4776">
            <w:pPr>
              <w:jc w:val="center"/>
            </w:pPr>
            <w:r w:rsidRPr="00897057">
              <w:t>1</w:t>
            </w:r>
            <w:r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199F078" w14:textId="493D08EC" w:rsidR="000F4776" w:rsidRPr="00897057" w:rsidRDefault="000F4776" w:rsidP="000F4776">
            <w:pPr>
              <w:jc w:val="center"/>
            </w:pPr>
            <w:r w:rsidRPr="00897057">
              <w:t xml:space="preserve">Первенство МАУ «СШОР «Золотые перчатки» по плаванию среди юношей и девушек 2012-2013, 2014-2015 </w:t>
            </w:r>
            <w:proofErr w:type="spellStart"/>
            <w:r w:rsidRPr="00897057">
              <w:t>гг.р</w:t>
            </w:r>
            <w:proofErr w:type="spellEnd"/>
            <w:r w:rsidRPr="00897057">
              <w:t>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9AAFA6A" w14:textId="653753D5" w:rsidR="000F4776" w:rsidRPr="00897057" w:rsidRDefault="000F4776" w:rsidP="000F4776">
            <w:pPr>
              <w:jc w:val="center"/>
            </w:pPr>
            <w:r w:rsidRPr="00897057">
              <w:t>июнь</w:t>
            </w:r>
          </w:p>
        </w:tc>
        <w:tc>
          <w:tcPr>
            <w:tcW w:w="1560" w:type="dxa"/>
            <w:shd w:val="clear" w:color="auto" w:fill="auto"/>
          </w:tcPr>
          <w:p w14:paraId="2F55B802" w14:textId="216E4B5A" w:rsidR="000F4776" w:rsidRPr="00897057" w:rsidRDefault="000F4776" w:rsidP="000F4776">
            <w:pPr>
              <w:jc w:val="center"/>
            </w:pPr>
            <w:r w:rsidRPr="00897057">
              <w:t>Бассейн МАУ ДО СШОР «Золотые перчатки»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680F62D" w14:textId="77777777" w:rsidR="000F4776" w:rsidRPr="00897057" w:rsidRDefault="000F4776" w:rsidP="000F4776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316E25F8" w14:textId="3D72F40B" w:rsidR="000F4776" w:rsidRPr="00897057" w:rsidRDefault="000F4776" w:rsidP="000F4776">
            <w:pPr>
              <w:jc w:val="center"/>
            </w:pPr>
            <w:r w:rsidRPr="00897057">
              <w:t>МАУ ДО «СШОР «Золотые перчатки»</w:t>
            </w:r>
          </w:p>
        </w:tc>
      </w:tr>
      <w:tr w:rsidR="000F4776" w:rsidRPr="00897057" w14:paraId="64CCDCBC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225E200" w14:textId="0659CE57" w:rsidR="000F4776" w:rsidRPr="00897057" w:rsidRDefault="000F4776" w:rsidP="000F4776">
            <w:pPr>
              <w:jc w:val="center"/>
            </w:pPr>
            <w:r w:rsidRPr="00897057">
              <w:t>1</w:t>
            </w:r>
            <w:r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25BBCD9" w14:textId="458C341B" w:rsidR="000F4776" w:rsidRPr="00897057" w:rsidRDefault="000F4776" w:rsidP="000F4776">
            <w:pPr>
              <w:jc w:val="center"/>
            </w:pPr>
            <w:r w:rsidRPr="00897057">
              <w:t xml:space="preserve">Первенство МАУ «СШОР «Золотые перчатки» по плаванию 2008-2009, 2010-2011 </w:t>
            </w:r>
            <w:proofErr w:type="spellStart"/>
            <w:r w:rsidRPr="00897057">
              <w:t>гг.р</w:t>
            </w:r>
            <w:proofErr w:type="spellEnd"/>
            <w:r w:rsidRPr="00897057">
              <w:t>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4686FB5" w14:textId="307ECE51" w:rsidR="000F4776" w:rsidRPr="00897057" w:rsidRDefault="000F4776" w:rsidP="000F4776">
            <w:pPr>
              <w:jc w:val="center"/>
            </w:pPr>
            <w:r w:rsidRPr="00897057">
              <w:t>сентябрь</w:t>
            </w:r>
          </w:p>
        </w:tc>
        <w:tc>
          <w:tcPr>
            <w:tcW w:w="1560" w:type="dxa"/>
            <w:shd w:val="clear" w:color="auto" w:fill="auto"/>
          </w:tcPr>
          <w:p w14:paraId="059236F0" w14:textId="15329F27" w:rsidR="000F4776" w:rsidRPr="00897057" w:rsidRDefault="000F4776" w:rsidP="000F4776">
            <w:pPr>
              <w:jc w:val="center"/>
            </w:pPr>
            <w:r w:rsidRPr="00897057">
              <w:t>Бассейн МАУ ДО СШОР «Золотые перчатки»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5524C47" w14:textId="77777777" w:rsidR="000F4776" w:rsidRPr="00897057" w:rsidRDefault="000F4776" w:rsidP="000F4776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64B0918E" w14:textId="7D000680" w:rsidR="000F4776" w:rsidRPr="00897057" w:rsidRDefault="000F4776" w:rsidP="000F4776">
            <w:pPr>
              <w:jc w:val="center"/>
            </w:pPr>
            <w:r w:rsidRPr="00897057">
              <w:t>МАУ ДО «СШОР «Золотые перчатки»</w:t>
            </w:r>
          </w:p>
        </w:tc>
      </w:tr>
      <w:tr w:rsidR="000F4776" w:rsidRPr="00897057" w14:paraId="56565501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23D0492" w14:textId="3E86BB87" w:rsidR="000F4776" w:rsidRPr="00897057" w:rsidRDefault="000F4776" w:rsidP="000F4776">
            <w:pPr>
              <w:jc w:val="center"/>
            </w:pPr>
            <w:r w:rsidRPr="00897057">
              <w:t>1</w:t>
            </w:r>
            <w:r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9E51A93" w14:textId="59333455" w:rsidR="000F4776" w:rsidRPr="00897057" w:rsidRDefault="000F4776" w:rsidP="000F4776">
            <w:pPr>
              <w:jc w:val="center"/>
            </w:pPr>
            <w:r w:rsidRPr="00897057">
              <w:t>Открытый Кубок Старооскольского городского округа по плаванию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5394276" w14:textId="2A7F408C" w:rsidR="000F4776" w:rsidRPr="00897057" w:rsidRDefault="000F4776" w:rsidP="000F4776">
            <w:pPr>
              <w:jc w:val="center"/>
            </w:pPr>
            <w:r w:rsidRPr="00897057">
              <w:t>ноябрь</w:t>
            </w:r>
          </w:p>
        </w:tc>
        <w:tc>
          <w:tcPr>
            <w:tcW w:w="1560" w:type="dxa"/>
            <w:shd w:val="clear" w:color="auto" w:fill="auto"/>
          </w:tcPr>
          <w:p w14:paraId="00B7602B" w14:textId="597A4106" w:rsidR="000F4776" w:rsidRPr="00897057" w:rsidRDefault="000F4776" w:rsidP="000F4776">
            <w:pPr>
              <w:jc w:val="center"/>
            </w:pPr>
            <w:r w:rsidRPr="00897057">
              <w:t>Бассейн МАУ ДО СШОР «Золотые перчатки»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5F1070C" w14:textId="77777777" w:rsidR="000F4776" w:rsidRPr="00897057" w:rsidRDefault="000F4776" w:rsidP="000F4776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46F23E8C" w14:textId="3D6354ED" w:rsidR="000F4776" w:rsidRPr="00897057" w:rsidRDefault="000F4776" w:rsidP="000F4776">
            <w:pPr>
              <w:jc w:val="center"/>
            </w:pPr>
            <w:r w:rsidRPr="00897057">
              <w:t>ОГАУ «Академия плавания»</w:t>
            </w:r>
          </w:p>
        </w:tc>
      </w:tr>
      <w:tr w:rsidR="000F4776" w:rsidRPr="00897057" w14:paraId="4D412F8E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DFCB3E1" w14:textId="7589B52F" w:rsidR="000F4776" w:rsidRPr="00897057" w:rsidRDefault="000F4776" w:rsidP="000F4776">
            <w:pPr>
              <w:jc w:val="center"/>
            </w:pPr>
            <w:r w:rsidRPr="00897057">
              <w:t>1</w:t>
            </w:r>
            <w:r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28D81B9" w14:textId="08A6E95D" w:rsidR="000F4776" w:rsidRPr="00897057" w:rsidRDefault="000F4776" w:rsidP="000F4776">
            <w:pPr>
              <w:jc w:val="center"/>
            </w:pPr>
            <w:r w:rsidRPr="00897057">
              <w:t>Зимний кубок по плаванию «</w:t>
            </w:r>
            <w:r w:rsidRPr="00897057">
              <w:rPr>
                <w:lang w:val="en-US"/>
              </w:rPr>
              <w:t>Za</w:t>
            </w:r>
            <w:r w:rsidRPr="00897057">
              <w:t xml:space="preserve"> спорт! </w:t>
            </w:r>
            <w:r w:rsidRPr="00897057">
              <w:rPr>
                <w:lang w:val="en-US"/>
              </w:rPr>
              <w:t>Z</w:t>
            </w:r>
            <w:r w:rsidRPr="00897057">
              <w:t>а победу»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9B67EE2" w14:textId="68B852AE" w:rsidR="000F4776" w:rsidRPr="00897057" w:rsidRDefault="000F4776" w:rsidP="000F4776">
            <w:pPr>
              <w:jc w:val="center"/>
            </w:pPr>
            <w:r w:rsidRPr="00897057"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092E746E" w14:textId="38EDE600" w:rsidR="000F4776" w:rsidRPr="00897057" w:rsidRDefault="000F4776" w:rsidP="000F4776">
            <w:pPr>
              <w:jc w:val="center"/>
            </w:pPr>
            <w:r w:rsidRPr="00897057">
              <w:t>Бассейн «Академия плавания»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63548A5" w14:textId="11A37997" w:rsidR="000F4776" w:rsidRPr="00897057" w:rsidRDefault="000F4776" w:rsidP="000F4776">
            <w:pPr>
              <w:jc w:val="center"/>
            </w:pPr>
            <w:r w:rsidRPr="00897057">
              <w:t>450</w:t>
            </w:r>
          </w:p>
        </w:tc>
        <w:tc>
          <w:tcPr>
            <w:tcW w:w="1990" w:type="dxa"/>
            <w:shd w:val="clear" w:color="auto" w:fill="auto"/>
          </w:tcPr>
          <w:p w14:paraId="5530D3FB" w14:textId="11E6DE1A" w:rsidR="000F4776" w:rsidRPr="00897057" w:rsidRDefault="000F4776" w:rsidP="000F4776">
            <w:pPr>
              <w:jc w:val="center"/>
            </w:pPr>
            <w:r w:rsidRPr="00897057">
              <w:t>СМФОО «Федерация плавания»</w:t>
            </w:r>
          </w:p>
        </w:tc>
      </w:tr>
      <w:tr w:rsidR="000F4776" w:rsidRPr="00897057" w14:paraId="42D3BAB6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7B95F48D" w14:textId="77777777" w:rsidR="000F4776" w:rsidRPr="00897057" w:rsidRDefault="000F4776" w:rsidP="000F4776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Прыжки на батуте</w:t>
            </w:r>
          </w:p>
        </w:tc>
      </w:tr>
      <w:tr w:rsidR="000F4776" w:rsidRPr="00897057" w14:paraId="7046BA8B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FAEAAC3" w14:textId="77777777" w:rsidR="000F4776" w:rsidRPr="00897057" w:rsidRDefault="000F4776" w:rsidP="000F4776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AD9E216" w14:textId="1D75E3A7" w:rsidR="000F4776" w:rsidRPr="00897057" w:rsidRDefault="000F4776" w:rsidP="000F4776">
            <w:pPr>
              <w:jc w:val="center"/>
            </w:pPr>
            <w:r w:rsidRPr="00897057">
              <w:t xml:space="preserve">Первенство Старооскольского городского округа по прыжкам на батуте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3C371BD" w14:textId="48205F17" w:rsidR="000F4776" w:rsidRPr="00897057" w:rsidRDefault="000F4776" w:rsidP="000F4776">
            <w:pPr>
              <w:jc w:val="center"/>
            </w:pPr>
            <w:r w:rsidRPr="00897057">
              <w:t>январь</w:t>
            </w:r>
          </w:p>
        </w:tc>
        <w:tc>
          <w:tcPr>
            <w:tcW w:w="1560" w:type="dxa"/>
            <w:shd w:val="clear" w:color="auto" w:fill="auto"/>
          </w:tcPr>
          <w:p w14:paraId="4BEF09FF" w14:textId="77777777" w:rsidR="000F4776" w:rsidRPr="00897057" w:rsidRDefault="000F4776" w:rsidP="000F4776">
            <w:pPr>
              <w:jc w:val="center"/>
            </w:pPr>
            <w:r w:rsidRPr="00897057">
              <w:t xml:space="preserve">ТЦ </w:t>
            </w:r>
            <w:proofErr w:type="spellStart"/>
            <w:r w:rsidRPr="00897057">
              <w:t>ТенХауС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2C5F472A" w14:textId="77777777" w:rsidR="000F4776" w:rsidRPr="00897057" w:rsidRDefault="000F4776" w:rsidP="000F4776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5E39F3B1" w14:textId="3F0AECA4" w:rsidR="000F4776" w:rsidRPr="00897057" w:rsidRDefault="000F4776" w:rsidP="000F4776">
            <w:pPr>
              <w:jc w:val="center"/>
            </w:pPr>
            <w:r w:rsidRPr="00897057">
              <w:t>Федерация прыжков на батуте, МАУ ДО СШОР «Виктория»</w:t>
            </w:r>
          </w:p>
        </w:tc>
      </w:tr>
      <w:tr w:rsidR="000F4776" w:rsidRPr="00897057" w14:paraId="5DF19193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ACE986A" w14:textId="176AA074" w:rsidR="000F4776" w:rsidRPr="00897057" w:rsidRDefault="000F4776" w:rsidP="000F4776">
            <w:pPr>
              <w:jc w:val="center"/>
            </w:pPr>
            <w:r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2B9CB5D" w14:textId="4F394A9A" w:rsidR="000F4776" w:rsidRPr="00897057" w:rsidRDefault="000F4776" w:rsidP="000F4776">
            <w:pPr>
              <w:jc w:val="center"/>
            </w:pPr>
            <w:r w:rsidRPr="004E3492">
              <w:t>Кубок Старооскольского городского округа по прыжкам на батуте, посвященный 80-летию Победы в Великой Отечественной войне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CBB72BF" w14:textId="42DACB77" w:rsidR="000F4776" w:rsidRPr="00897057" w:rsidRDefault="000F4776" w:rsidP="000F4776">
            <w:pPr>
              <w:jc w:val="center"/>
            </w:pPr>
            <w:r>
              <w:t>май</w:t>
            </w:r>
          </w:p>
        </w:tc>
        <w:tc>
          <w:tcPr>
            <w:tcW w:w="1560" w:type="dxa"/>
            <w:shd w:val="clear" w:color="auto" w:fill="auto"/>
          </w:tcPr>
          <w:p w14:paraId="5E2DD98F" w14:textId="598C6A22" w:rsidR="000F4776" w:rsidRPr="00897057" w:rsidRDefault="000F4776" w:rsidP="000F4776">
            <w:pPr>
              <w:jc w:val="center"/>
            </w:pPr>
            <w:r w:rsidRPr="00897057">
              <w:t xml:space="preserve">ТЦ </w:t>
            </w:r>
            <w:proofErr w:type="spellStart"/>
            <w:r w:rsidRPr="00897057">
              <w:t>ТенХауС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20002A6D" w14:textId="7AD09142" w:rsidR="000F4776" w:rsidRPr="00897057" w:rsidRDefault="000F4776" w:rsidP="000F4776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41686B85" w14:textId="2E619B4C" w:rsidR="000F4776" w:rsidRPr="00897057" w:rsidRDefault="000F4776" w:rsidP="000F4776">
            <w:pPr>
              <w:jc w:val="center"/>
            </w:pPr>
            <w:r w:rsidRPr="00897057">
              <w:t>Федерация прыжков на батуте, МАУ ДО СШОР «Виктория»</w:t>
            </w:r>
          </w:p>
        </w:tc>
      </w:tr>
      <w:tr w:rsidR="000F4776" w:rsidRPr="00897057" w14:paraId="0177819A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16DA7D8" w14:textId="56C5C448" w:rsidR="000F4776" w:rsidRDefault="000F4776" w:rsidP="000F4776">
            <w:pPr>
              <w:jc w:val="center"/>
            </w:pPr>
            <w:r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6CCF0B8" w14:textId="60D8E483" w:rsidR="000F4776" w:rsidRPr="004E3492" w:rsidRDefault="000F4776" w:rsidP="000F4776">
            <w:pPr>
              <w:jc w:val="center"/>
            </w:pPr>
            <w:r w:rsidRPr="004E3492">
              <w:t>III Традиционный турнир по прыжкам на батуте, посвященный памяти ветерана Великой Отечественной войны Иванова Е.А.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F3BA839" w14:textId="1C8082D7" w:rsidR="000F4776" w:rsidRDefault="000F4776" w:rsidP="000F4776">
            <w:pPr>
              <w:jc w:val="center"/>
            </w:pPr>
            <w:r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1EB16368" w14:textId="14E004DC" w:rsidR="000F4776" w:rsidRPr="00897057" w:rsidRDefault="000F4776" w:rsidP="000F4776">
            <w:pPr>
              <w:jc w:val="center"/>
            </w:pPr>
            <w:r w:rsidRPr="00897057">
              <w:t xml:space="preserve">ТЦ </w:t>
            </w:r>
            <w:proofErr w:type="spellStart"/>
            <w:r w:rsidRPr="00897057">
              <w:t>ТенХауС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163F5850" w14:textId="712737E6" w:rsidR="000F4776" w:rsidRPr="00897057" w:rsidRDefault="000F4776" w:rsidP="000F4776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172BAC23" w14:textId="08985371" w:rsidR="000F4776" w:rsidRPr="00897057" w:rsidRDefault="000F4776" w:rsidP="000F4776">
            <w:pPr>
              <w:jc w:val="center"/>
            </w:pPr>
            <w:r w:rsidRPr="00897057">
              <w:t>Федерация прыжков на батуте, МАУ ДО СШОР «Виктория»</w:t>
            </w:r>
          </w:p>
        </w:tc>
      </w:tr>
      <w:tr w:rsidR="000F4776" w:rsidRPr="00897057" w14:paraId="1FCC7DE6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646F6041" w14:textId="77777777" w:rsidR="000F4776" w:rsidRPr="00897057" w:rsidRDefault="000F4776" w:rsidP="000F4776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Пулевая стрельба</w:t>
            </w:r>
          </w:p>
        </w:tc>
      </w:tr>
      <w:tr w:rsidR="000F4776" w:rsidRPr="00897057" w14:paraId="085B0BB6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306A3B2" w14:textId="77777777" w:rsidR="000F4776" w:rsidRPr="00897057" w:rsidRDefault="000F4776" w:rsidP="000F4776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30C28D8D" w14:textId="33BFF53C" w:rsidR="000F4776" w:rsidRPr="00897057" w:rsidRDefault="000F4776" w:rsidP="000F4776">
            <w:pPr>
              <w:jc w:val="center"/>
            </w:pPr>
            <w:r w:rsidRPr="00897057">
              <w:rPr>
                <w:lang w:eastAsia="ru-RU"/>
              </w:rPr>
              <w:t>Новогодний турнир по пулевой стрельбе среди юношей и девушек без ограничения возраста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2BD224F" w14:textId="5A1071DD" w:rsidR="000F4776" w:rsidRPr="00897057" w:rsidRDefault="000F4776" w:rsidP="000F4776">
            <w:pPr>
              <w:jc w:val="center"/>
            </w:pPr>
            <w:r w:rsidRPr="00897057">
              <w:rPr>
                <w:color w:val="000000"/>
                <w:lang w:eastAsia="ru-RU"/>
              </w:rPr>
              <w:t>январь</w:t>
            </w:r>
          </w:p>
        </w:tc>
        <w:tc>
          <w:tcPr>
            <w:tcW w:w="1560" w:type="dxa"/>
            <w:shd w:val="clear" w:color="auto" w:fill="auto"/>
          </w:tcPr>
          <w:p w14:paraId="1CD9F124" w14:textId="5FE6235A" w:rsidR="000F4776" w:rsidRPr="00897057" w:rsidRDefault="000F4776" w:rsidP="000F4776">
            <w:pPr>
              <w:jc w:val="center"/>
            </w:pPr>
            <w:r w:rsidRPr="00897057">
              <w:t>Стрелковый тир, тир СОШ №14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004ADA5" w14:textId="77777777" w:rsidR="000F4776" w:rsidRPr="00897057" w:rsidRDefault="000F4776" w:rsidP="000F4776">
            <w:pPr>
              <w:jc w:val="center"/>
            </w:pPr>
            <w:r w:rsidRPr="00897057">
              <w:t>40+40</w:t>
            </w:r>
          </w:p>
        </w:tc>
        <w:tc>
          <w:tcPr>
            <w:tcW w:w="1990" w:type="dxa"/>
            <w:shd w:val="clear" w:color="auto" w:fill="auto"/>
          </w:tcPr>
          <w:p w14:paraId="7E867C49" w14:textId="040B28E0" w:rsidR="000F4776" w:rsidRPr="00897057" w:rsidRDefault="000F4776" w:rsidP="000F4776">
            <w:pPr>
              <w:jc w:val="center"/>
            </w:pPr>
            <w:r w:rsidRPr="00897057">
              <w:t>МБУ ДО «СШОР №2»</w:t>
            </w:r>
          </w:p>
        </w:tc>
      </w:tr>
      <w:tr w:rsidR="000F4776" w:rsidRPr="00897057" w14:paraId="3A37D85B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7DCFD17" w14:textId="77777777" w:rsidR="000F4776" w:rsidRPr="00897057" w:rsidRDefault="000F4776" w:rsidP="000F4776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63E62921" w14:textId="662FC0A8" w:rsidR="000F4776" w:rsidRPr="00897057" w:rsidRDefault="000F4776" w:rsidP="000F4776">
            <w:pPr>
              <w:jc w:val="center"/>
            </w:pPr>
            <w:r w:rsidRPr="00897057">
              <w:rPr>
                <w:lang w:eastAsia="ru-RU"/>
              </w:rPr>
              <w:t>Первенство Старооскольского городского округа по пулевой стрельбе среди юношей и девушек до 19 лет, посвященное освобождению города Старый Оскол от немецко-фашистских захватчиков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FC4C5A9" w14:textId="7A31C888" w:rsidR="000F4776" w:rsidRPr="00897057" w:rsidRDefault="000F4776" w:rsidP="000F4776">
            <w:pPr>
              <w:jc w:val="center"/>
            </w:pPr>
            <w:r w:rsidRPr="00897057">
              <w:rPr>
                <w:color w:val="000000"/>
                <w:lang w:eastAsia="ru-RU"/>
              </w:rPr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0ADFA2BD" w14:textId="4DD1BFBC" w:rsidR="000F4776" w:rsidRPr="00897057" w:rsidRDefault="000F4776" w:rsidP="000F4776">
            <w:pPr>
              <w:jc w:val="center"/>
            </w:pPr>
            <w:r w:rsidRPr="00897057">
              <w:t>Стрелковый тир, тир СОШ №14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072E4EE" w14:textId="77777777" w:rsidR="000F4776" w:rsidRPr="00897057" w:rsidRDefault="000F4776" w:rsidP="000F4776">
            <w:pPr>
              <w:jc w:val="center"/>
            </w:pPr>
            <w:r w:rsidRPr="00897057">
              <w:t>35+35</w:t>
            </w:r>
          </w:p>
        </w:tc>
        <w:tc>
          <w:tcPr>
            <w:tcW w:w="1990" w:type="dxa"/>
            <w:shd w:val="clear" w:color="auto" w:fill="auto"/>
          </w:tcPr>
          <w:p w14:paraId="12C5681D" w14:textId="48416B7D" w:rsidR="000F4776" w:rsidRPr="00897057" w:rsidRDefault="000F4776" w:rsidP="000F4776">
            <w:pPr>
              <w:jc w:val="center"/>
            </w:pPr>
            <w:r w:rsidRPr="00897057">
              <w:t>МБУ ДО «СШОР №2»</w:t>
            </w:r>
          </w:p>
        </w:tc>
      </w:tr>
      <w:tr w:rsidR="000F4776" w:rsidRPr="00897057" w14:paraId="5F974C9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B740144" w14:textId="77777777" w:rsidR="000F4776" w:rsidRPr="00897057" w:rsidRDefault="000F4776" w:rsidP="000F4776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C6137E2" w14:textId="26B767CB" w:rsidR="000F4776" w:rsidRPr="00897057" w:rsidRDefault="000F4776" w:rsidP="000F4776">
            <w:pPr>
              <w:jc w:val="center"/>
            </w:pPr>
            <w:r w:rsidRPr="00897057">
              <w:rPr>
                <w:lang w:eastAsia="ru-RU"/>
              </w:rPr>
              <w:t>Открытое первенство Старооскольского городского округа по пулевой стрельбе, посвящённое «Дню Защитника Отечества» среди юношей и девушек до 16 лет и моложе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8A9E36C" w14:textId="523AD082" w:rsidR="000F4776" w:rsidRPr="00897057" w:rsidRDefault="000F4776" w:rsidP="000F4776">
            <w:pPr>
              <w:jc w:val="center"/>
            </w:pPr>
            <w:r w:rsidRPr="00897057">
              <w:rPr>
                <w:lang w:eastAsia="ru-RU"/>
              </w:rPr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688665B2" w14:textId="05724B2D" w:rsidR="000F4776" w:rsidRPr="00897057" w:rsidRDefault="000F4776" w:rsidP="000F4776">
            <w:pPr>
              <w:jc w:val="center"/>
            </w:pPr>
            <w:r w:rsidRPr="00897057">
              <w:t>Стрелковый тир, тир СОШ №14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6F8581A" w14:textId="77777777" w:rsidR="000F4776" w:rsidRPr="00897057" w:rsidRDefault="000F4776" w:rsidP="000F4776">
            <w:pPr>
              <w:jc w:val="center"/>
            </w:pPr>
            <w:r w:rsidRPr="00897057">
              <w:t>35+35</w:t>
            </w:r>
          </w:p>
        </w:tc>
        <w:tc>
          <w:tcPr>
            <w:tcW w:w="1990" w:type="dxa"/>
            <w:shd w:val="clear" w:color="auto" w:fill="auto"/>
          </w:tcPr>
          <w:p w14:paraId="00588948" w14:textId="03D5783C" w:rsidR="000F4776" w:rsidRPr="00897057" w:rsidRDefault="000F4776" w:rsidP="000F4776">
            <w:pPr>
              <w:jc w:val="center"/>
            </w:pPr>
            <w:r w:rsidRPr="00897057">
              <w:t>МБУ ДО «СШОР №2»</w:t>
            </w:r>
          </w:p>
        </w:tc>
      </w:tr>
      <w:tr w:rsidR="000F4776" w:rsidRPr="00897057" w14:paraId="6FFF353D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A626153" w14:textId="77777777" w:rsidR="000F4776" w:rsidRPr="00897057" w:rsidRDefault="000F4776" w:rsidP="000F4776">
            <w:pPr>
              <w:jc w:val="center"/>
            </w:pPr>
            <w:r w:rsidRPr="00897057">
              <w:lastRenderedPageBreak/>
              <w:t>4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1C83AAE7" w14:textId="7DA2B5CD" w:rsidR="000F4776" w:rsidRPr="00897057" w:rsidRDefault="000F4776" w:rsidP="000F4776">
            <w:pPr>
              <w:jc w:val="center"/>
            </w:pPr>
            <w:r w:rsidRPr="00897057">
              <w:rPr>
                <w:lang w:eastAsia="ru-RU"/>
              </w:rPr>
              <w:t>Первенство МБУ ДО «СШОР № 2» по пулевой стрельбе, посвящённое "Дню Космонавтики" среди юношей и девушек до 15 лет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240320B" w14:textId="6E37EE33" w:rsidR="000F4776" w:rsidRPr="00897057" w:rsidRDefault="000F4776" w:rsidP="000F4776">
            <w:pPr>
              <w:jc w:val="center"/>
            </w:pPr>
            <w:r w:rsidRPr="00897057">
              <w:rPr>
                <w:lang w:eastAsia="ru-RU"/>
              </w:rPr>
              <w:t>апрель</w:t>
            </w:r>
          </w:p>
        </w:tc>
        <w:tc>
          <w:tcPr>
            <w:tcW w:w="1560" w:type="dxa"/>
            <w:shd w:val="clear" w:color="auto" w:fill="auto"/>
          </w:tcPr>
          <w:p w14:paraId="73CC8677" w14:textId="6E41784B" w:rsidR="000F4776" w:rsidRPr="00897057" w:rsidRDefault="000F4776" w:rsidP="000F4776">
            <w:pPr>
              <w:jc w:val="center"/>
            </w:pPr>
            <w:r w:rsidRPr="00897057">
              <w:t>Стрелковый тир, тир СОШ №14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84F8576" w14:textId="77777777" w:rsidR="000F4776" w:rsidRPr="00897057" w:rsidRDefault="000F4776" w:rsidP="000F4776">
            <w:pPr>
              <w:jc w:val="center"/>
            </w:pPr>
            <w:r w:rsidRPr="00897057">
              <w:t>40+40</w:t>
            </w:r>
          </w:p>
        </w:tc>
        <w:tc>
          <w:tcPr>
            <w:tcW w:w="1990" w:type="dxa"/>
            <w:shd w:val="clear" w:color="auto" w:fill="auto"/>
          </w:tcPr>
          <w:p w14:paraId="6DBFBE94" w14:textId="4D4CA14B" w:rsidR="000F4776" w:rsidRPr="00897057" w:rsidRDefault="000F4776" w:rsidP="000F4776">
            <w:pPr>
              <w:jc w:val="center"/>
            </w:pPr>
            <w:r w:rsidRPr="00897057">
              <w:t>МБУ ДО «СШОР №2»</w:t>
            </w:r>
          </w:p>
        </w:tc>
      </w:tr>
      <w:tr w:rsidR="000F4776" w:rsidRPr="00897057" w14:paraId="4359B75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CAA6092" w14:textId="77777777" w:rsidR="000F4776" w:rsidRPr="00897057" w:rsidRDefault="000F4776" w:rsidP="000F4776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1F477AD0" w14:textId="6BA48841" w:rsidR="000F4776" w:rsidRPr="00897057" w:rsidRDefault="000F4776" w:rsidP="000F4776">
            <w:pPr>
              <w:jc w:val="center"/>
            </w:pPr>
            <w:r w:rsidRPr="00897057">
              <w:rPr>
                <w:lang w:eastAsia="ru-RU"/>
              </w:rPr>
              <w:t>Первенство Старооскольского городского округа по пулевой стрельбе, посвященное «Дню Победы» среди юношей и девушек до 21 года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43F32C4" w14:textId="65788E18" w:rsidR="000F4776" w:rsidRPr="00897057" w:rsidRDefault="000F4776" w:rsidP="000F4776">
            <w:pPr>
              <w:jc w:val="center"/>
            </w:pPr>
            <w:r w:rsidRPr="00897057">
              <w:rPr>
                <w:lang w:eastAsia="ru-RU"/>
              </w:rPr>
              <w:t>май</w:t>
            </w:r>
          </w:p>
        </w:tc>
        <w:tc>
          <w:tcPr>
            <w:tcW w:w="1560" w:type="dxa"/>
            <w:shd w:val="clear" w:color="auto" w:fill="auto"/>
          </w:tcPr>
          <w:p w14:paraId="578B3B54" w14:textId="7984D338" w:rsidR="000F4776" w:rsidRPr="00897057" w:rsidRDefault="000F4776" w:rsidP="000F4776">
            <w:pPr>
              <w:jc w:val="center"/>
            </w:pPr>
            <w:r w:rsidRPr="00897057">
              <w:t>Стрелковый тир, тир СОШ №14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36FF337" w14:textId="77777777" w:rsidR="000F4776" w:rsidRPr="00897057" w:rsidRDefault="000F4776" w:rsidP="000F4776">
            <w:pPr>
              <w:jc w:val="center"/>
            </w:pPr>
            <w:r w:rsidRPr="00897057">
              <w:t>40+40</w:t>
            </w:r>
          </w:p>
        </w:tc>
        <w:tc>
          <w:tcPr>
            <w:tcW w:w="1990" w:type="dxa"/>
            <w:shd w:val="clear" w:color="auto" w:fill="auto"/>
          </w:tcPr>
          <w:p w14:paraId="48D23575" w14:textId="68F16548" w:rsidR="000F4776" w:rsidRPr="00897057" w:rsidRDefault="000F4776" w:rsidP="000F4776">
            <w:pPr>
              <w:jc w:val="center"/>
            </w:pPr>
            <w:r w:rsidRPr="00897057">
              <w:t>МБУ ДО «СШОР №2»</w:t>
            </w:r>
          </w:p>
        </w:tc>
      </w:tr>
      <w:tr w:rsidR="000F4776" w:rsidRPr="00897057" w14:paraId="1A5E261D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3DBB61C" w14:textId="77777777" w:rsidR="000F4776" w:rsidRPr="00897057" w:rsidRDefault="000F4776" w:rsidP="000F4776">
            <w:pPr>
              <w:jc w:val="center"/>
            </w:pPr>
            <w:r w:rsidRPr="00897057">
              <w:t>6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EE635C5" w14:textId="245ACC58" w:rsidR="000F4776" w:rsidRPr="00897057" w:rsidRDefault="000F4776" w:rsidP="000F4776">
            <w:pPr>
              <w:jc w:val="center"/>
            </w:pPr>
            <w:r w:rsidRPr="00897057">
              <w:rPr>
                <w:lang w:eastAsia="ru-RU"/>
              </w:rPr>
              <w:t>Чемпионат Старооскольского городского округа по пулевой стрельбе без ограничения возраста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0A9D275" w14:textId="029E83EE" w:rsidR="000F4776" w:rsidRPr="00897057" w:rsidRDefault="000F4776" w:rsidP="000F4776">
            <w:pPr>
              <w:jc w:val="center"/>
            </w:pPr>
            <w:r w:rsidRPr="00897057">
              <w:rPr>
                <w:lang w:eastAsia="ru-RU"/>
              </w:rPr>
              <w:t>май-июнь</w:t>
            </w:r>
          </w:p>
        </w:tc>
        <w:tc>
          <w:tcPr>
            <w:tcW w:w="1560" w:type="dxa"/>
            <w:shd w:val="clear" w:color="auto" w:fill="auto"/>
          </w:tcPr>
          <w:p w14:paraId="6DFBB123" w14:textId="0470EFF4" w:rsidR="000F4776" w:rsidRPr="00897057" w:rsidRDefault="000F4776" w:rsidP="000F4776">
            <w:pPr>
              <w:jc w:val="center"/>
            </w:pPr>
            <w:r w:rsidRPr="00897057">
              <w:t>Стрелковый тир, тир СОШ №14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BC7755D" w14:textId="77777777" w:rsidR="000F4776" w:rsidRPr="00897057" w:rsidRDefault="000F4776" w:rsidP="000F4776">
            <w:pPr>
              <w:jc w:val="center"/>
            </w:pPr>
            <w:r w:rsidRPr="00897057">
              <w:t>40+40</w:t>
            </w:r>
          </w:p>
        </w:tc>
        <w:tc>
          <w:tcPr>
            <w:tcW w:w="1990" w:type="dxa"/>
            <w:shd w:val="clear" w:color="auto" w:fill="auto"/>
          </w:tcPr>
          <w:p w14:paraId="5DEE4F1E" w14:textId="72CE8A59" w:rsidR="000F4776" w:rsidRPr="00897057" w:rsidRDefault="000F4776" w:rsidP="000F4776">
            <w:pPr>
              <w:jc w:val="center"/>
            </w:pPr>
            <w:r w:rsidRPr="00897057">
              <w:t>МБУ ДО «СШОР №2»</w:t>
            </w:r>
          </w:p>
        </w:tc>
      </w:tr>
      <w:tr w:rsidR="000F4776" w:rsidRPr="00897057" w14:paraId="62543BD7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8E8F5D0" w14:textId="77777777" w:rsidR="000F4776" w:rsidRPr="00897057" w:rsidRDefault="000F4776" w:rsidP="000F4776">
            <w:pPr>
              <w:jc w:val="center"/>
            </w:pPr>
            <w:r w:rsidRPr="00897057">
              <w:t>7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0C2AE6C9" w14:textId="722D3558" w:rsidR="000F4776" w:rsidRPr="00897057" w:rsidRDefault="000F4776" w:rsidP="000F4776">
            <w:pPr>
              <w:jc w:val="center"/>
            </w:pPr>
            <w:r w:rsidRPr="00897057">
              <w:rPr>
                <w:lang w:eastAsia="ru-RU"/>
              </w:rPr>
              <w:t>Кубок Старооскольского городского округа, посвященный «Дню города» Старый Оскол по пулевой стрельбе из пневматического оружия без ограничения возраста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4E465AA" w14:textId="7DB0965B" w:rsidR="000F4776" w:rsidRPr="00897057" w:rsidRDefault="000F4776" w:rsidP="000F4776">
            <w:pPr>
              <w:jc w:val="center"/>
            </w:pPr>
            <w:r w:rsidRPr="00897057">
              <w:rPr>
                <w:lang w:eastAsia="ru-RU"/>
              </w:rPr>
              <w:t>сентябрь</w:t>
            </w:r>
          </w:p>
        </w:tc>
        <w:tc>
          <w:tcPr>
            <w:tcW w:w="1560" w:type="dxa"/>
            <w:shd w:val="clear" w:color="auto" w:fill="auto"/>
          </w:tcPr>
          <w:p w14:paraId="291D10E3" w14:textId="7998324B" w:rsidR="000F4776" w:rsidRPr="00897057" w:rsidRDefault="000F4776" w:rsidP="000F4776">
            <w:pPr>
              <w:jc w:val="center"/>
            </w:pPr>
            <w:r w:rsidRPr="00897057">
              <w:t>Стрелковый тир, тир СОШ №14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B1D9E0B" w14:textId="77777777" w:rsidR="000F4776" w:rsidRPr="00897057" w:rsidRDefault="000F4776" w:rsidP="000F4776">
            <w:pPr>
              <w:jc w:val="center"/>
            </w:pPr>
            <w:r w:rsidRPr="00897057">
              <w:t>40+40</w:t>
            </w:r>
          </w:p>
        </w:tc>
        <w:tc>
          <w:tcPr>
            <w:tcW w:w="1990" w:type="dxa"/>
            <w:shd w:val="clear" w:color="auto" w:fill="auto"/>
          </w:tcPr>
          <w:p w14:paraId="1A44F413" w14:textId="73ADE410" w:rsidR="000F4776" w:rsidRPr="00897057" w:rsidRDefault="000F4776" w:rsidP="000F4776">
            <w:pPr>
              <w:jc w:val="center"/>
            </w:pPr>
            <w:r w:rsidRPr="00897057">
              <w:t>МБУ ДО «СШОР №2»</w:t>
            </w:r>
          </w:p>
        </w:tc>
      </w:tr>
      <w:tr w:rsidR="000F4776" w:rsidRPr="00897057" w14:paraId="7BA46D98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488971F" w14:textId="77777777" w:rsidR="000F4776" w:rsidRPr="00897057" w:rsidRDefault="000F4776" w:rsidP="000F4776">
            <w:pPr>
              <w:jc w:val="center"/>
            </w:pPr>
            <w:r w:rsidRPr="00897057">
              <w:t>8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171A6F4F" w14:textId="62F9E18B" w:rsidR="000F4776" w:rsidRPr="00897057" w:rsidRDefault="000F4776" w:rsidP="000F4776">
            <w:pPr>
              <w:jc w:val="center"/>
            </w:pPr>
            <w:r w:rsidRPr="00897057">
              <w:rPr>
                <w:lang w:eastAsia="ru-RU"/>
              </w:rPr>
              <w:t>Первенство Старооскольского городского округа по пулевой стрельбе «Золотая осень» среди юношей и девушек до 17 лет и моложе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C2CE484" w14:textId="5FC18004" w:rsidR="000F4776" w:rsidRPr="00897057" w:rsidRDefault="000F4776" w:rsidP="000F4776">
            <w:pPr>
              <w:jc w:val="center"/>
            </w:pPr>
            <w:r w:rsidRPr="00897057">
              <w:rPr>
                <w:lang w:eastAsia="ru-RU"/>
              </w:rPr>
              <w:t>октябрь</w:t>
            </w:r>
          </w:p>
        </w:tc>
        <w:tc>
          <w:tcPr>
            <w:tcW w:w="1560" w:type="dxa"/>
            <w:shd w:val="clear" w:color="auto" w:fill="auto"/>
          </w:tcPr>
          <w:p w14:paraId="11478C59" w14:textId="2CF69476" w:rsidR="000F4776" w:rsidRPr="00897057" w:rsidRDefault="000F4776" w:rsidP="000F4776">
            <w:pPr>
              <w:jc w:val="center"/>
            </w:pPr>
            <w:r w:rsidRPr="00897057">
              <w:t>Стрелковый тир, тир СОШ №14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0DFF77F" w14:textId="77777777" w:rsidR="000F4776" w:rsidRPr="00897057" w:rsidRDefault="000F4776" w:rsidP="000F4776">
            <w:pPr>
              <w:jc w:val="center"/>
            </w:pPr>
            <w:r w:rsidRPr="00897057">
              <w:t>40+40</w:t>
            </w:r>
          </w:p>
        </w:tc>
        <w:tc>
          <w:tcPr>
            <w:tcW w:w="1990" w:type="dxa"/>
            <w:shd w:val="clear" w:color="auto" w:fill="auto"/>
          </w:tcPr>
          <w:p w14:paraId="2B26695A" w14:textId="09A57D34" w:rsidR="000F4776" w:rsidRPr="00897057" w:rsidRDefault="000F4776" w:rsidP="000F4776">
            <w:pPr>
              <w:jc w:val="center"/>
            </w:pPr>
            <w:r w:rsidRPr="00897057">
              <w:t>МБУ ДО «СШОР №2»</w:t>
            </w:r>
          </w:p>
        </w:tc>
      </w:tr>
      <w:tr w:rsidR="000F4776" w:rsidRPr="00897057" w14:paraId="6472036C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E0D6BFF" w14:textId="77777777" w:rsidR="000F4776" w:rsidRPr="00897057" w:rsidRDefault="000F4776" w:rsidP="000F4776">
            <w:pPr>
              <w:jc w:val="center"/>
            </w:pPr>
            <w:r w:rsidRPr="00897057">
              <w:t>9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13F4FCF7" w14:textId="1D408265" w:rsidR="000F4776" w:rsidRPr="00897057" w:rsidRDefault="000F4776" w:rsidP="000F4776">
            <w:pPr>
              <w:jc w:val="center"/>
            </w:pPr>
            <w:r w:rsidRPr="00897057">
              <w:rPr>
                <w:lang w:eastAsia="ru-RU"/>
              </w:rPr>
              <w:t>Открытое первенство Старооскольского города по пулевой стрельбе «Молодёжь против наркотиков» среди юношей и девушек до 21 года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89955CA" w14:textId="78BF52D0" w:rsidR="000F4776" w:rsidRPr="00897057" w:rsidRDefault="000F4776" w:rsidP="000F4776">
            <w:pPr>
              <w:jc w:val="center"/>
            </w:pPr>
            <w:r w:rsidRPr="00897057">
              <w:rPr>
                <w:lang w:eastAsia="ru-RU"/>
              </w:rPr>
              <w:t>ноябрь</w:t>
            </w:r>
          </w:p>
        </w:tc>
        <w:tc>
          <w:tcPr>
            <w:tcW w:w="1560" w:type="dxa"/>
            <w:shd w:val="clear" w:color="auto" w:fill="auto"/>
          </w:tcPr>
          <w:p w14:paraId="6D7CF9DA" w14:textId="3EB2D6F1" w:rsidR="000F4776" w:rsidRPr="00897057" w:rsidRDefault="000F4776" w:rsidP="000F4776">
            <w:pPr>
              <w:jc w:val="center"/>
            </w:pPr>
            <w:r w:rsidRPr="00897057">
              <w:t>Стрелковый тир, тир СОШ №14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E8A075E" w14:textId="77777777" w:rsidR="000F4776" w:rsidRPr="00897057" w:rsidRDefault="000F4776" w:rsidP="000F4776">
            <w:pPr>
              <w:jc w:val="center"/>
            </w:pPr>
            <w:r w:rsidRPr="00897057">
              <w:t>40+40</w:t>
            </w:r>
          </w:p>
        </w:tc>
        <w:tc>
          <w:tcPr>
            <w:tcW w:w="1990" w:type="dxa"/>
            <w:shd w:val="clear" w:color="auto" w:fill="auto"/>
          </w:tcPr>
          <w:p w14:paraId="4049A5FF" w14:textId="0075C772" w:rsidR="000F4776" w:rsidRPr="00897057" w:rsidRDefault="000F4776" w:rsidP="000F4776">
            <w:pPr>
              <w:jc w:val="center"/>
            </w:pPr>
            <w:r w:rsidRPr="00897057">
              <w:t>МБУ ДО «СШОР №2»</w:t>
            </w:r>
          </w:p>
        </w:tc>
      </w:tr>
      <w:tr w:rsidR="000F4776" w:rsidRPr="00897057" w14:paraId="7CE509E6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22BB0CC1" w14:textId="45BD0286" w:rsidR="000F4776" w:rsidRPr="00897057" w:rsidRDefault="000F4776" w:rsidP="000F4776">
            <w:pPr>
              <w:jc w:val="center"/>
            </w:pPr>
            <w:r w:rsidRPr="00897057">
              <w:rPr>
                <w:b/>
                <w:sz w:val="24"/>
                <w:szCs w:val="24"/>
              </w:rPr>
              <w:t>Рафтинг</w:t>
            </w:r>
          </w:p>
        </w:tc>
      </w:tr>
      <w:tr w:rsidR="000F4776" w:rsidRPr="00897057" w14:paraId="2BFEE44C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C986854" w14:textId="700444CB" w:rsidR="000F4776" w:rsidRPr="00897057" w:rsidRDefault="000F4776" w:rsidP="000F4776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DE72699" w14:textId="787D4FCA" w:rsidR="000F4776" w:rsidRPr="00897057" w:rsidRDefault="000F4776" w:rsidP="000F4776">
            <w:pPr>
              <w:jc w:val="center"/>
            </w:pPr>
            <w:r w:rsidRPr="00897057">
              <w:t xml:space="preserve">Первенство Старооскольского городского округа по рафтингу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7C08B62" w14:textId="5BC4F0B1" w:rsidR="000F4776" w:rsidRPr="00897057" w:rsidRDefault="000F4776" w:rsidP="000F4776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70AFF33C" w14:textId="6FAA1B49" w:rsidR="000F4776" w:rsidRPr="00897057" w:rsidRDefault="000F4776" w:rsidP="000F4776">
            <w:pPr>
              <w:jc w:val="center"/>
            </w:pPr>
            <w:r w:rsidRPr="00897057">
              <w:t>Река «</w:t>
            </w:r>
            <w:proofErr w:type="spellStart"/>
            <w:r w:rsidRPr="00897057">
              <w:t>Осколец</w:t>
            </w:r>
            <w:proofErr w:type="spellEnd"/>
            <w:r w:rsidRPr="00897057">
              <w:t>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9132D53" w14:textId="66CDFB67" w:rsidR="000F4776" w:rsidRPr="00897057" w:rsidRDefault="000F4776" w:rsidP="000F4776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5FBE8B9D" w14:textId="592EEE6A" w:rsidR="000F4776" w:rsidRPr="00897057" w:rsidRDefault="000F4776" w:rsidP="000F4776">
            <w:pPr>
              <w:jc w:val="center"/>
            </w:pPr>
            <w:r w:rsidRPr="00897057">
              <w:t>МБУ ДО «СШОР № 2», СЦТ «Штурм»</w:t>
            </w:r>
          </w:p>
        </w:tc>
      </w:tr>
      <w:tr w:rsidR="000F4776" w:rsidRPr="00897057" w14:paraId="0D9B88D3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04FA33A2" w14:textId="77777777" w:rsidR="000F4776" w:rsidRPr="00897057" w:rsidRDefault="000F4776" w:rsidP="000F4776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Самбо</w:t>
            </w:r>
          </w:p>
        </w:tc>
      </w:tr>
      <w:tr w:rsidR="000F4776" w:rsidRPr="00897057" w14:paraId="64BA419B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2DCB842" w14:textId="77777777" w:rsidR="000F4776" w:rsidRPr="00897057" w:rsidRDefault="000F4776" w:rsidP="000F4776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89578E6" w14:textId="19CE3135" w:rsidR="000F4776" w:rsidRPr="00897057" w:rsidRDefault="000F4776" w:rsidP="000F4776">
            <w:pPr>
              <w:jc w:val="center"/>
            </w:pPr>
            <w:r w:rsidRPr="00897057">
              <w:t>Первенство Старооскольского городского округа по самбо среди юношей и девушек 2009-2011 г.р., посвященное ветеранам боевых действий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94BB684" w14:textId="12283589" w:rsidR="000F4776" w:rsidRPr="00897057" w:rsidRDefault="000F4776" w:rsidP="000F4776">
            <w:pPr>
              <w:jc w:val="center"/>
            </w:pPr>
            <w:r w:rsidRPr="00897057"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18A5D12E" w14:textId="5FF6960F" w:rsidR="000F4776" w:rsidRPr="00897057" w:rsidRDefault="000F4776" w:rsidP="000F4776">
            <w:pPr>
              <w:jc w:val="center"/>
            </w:pPr>
            <w:r w:rsidRPr="00897057">
              <w:t xml:space="preserve">Дворец спорта </w:t>
            </w:r>
            <w:proofErr w:type="spellStart"/>
            <w:r w:rsidRPr="00897057">
              <w:t>им.А.Невского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2C56826A" w14:textId="7DE5B511" w:rsidR="000F4776" w:rsidRPr="00897057" w:rsidRDefault="000F4776" w:rsidP="000F4776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0DD5F8E6" w14:textId="0684276A" w:rsidR="000F4776" w:rsidRPr="00897057" w:rsidRDefault="000F4776" w:rsidP="000F4776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0F4776" w:rsidRPr="00897057" w14:paraId="55099FBA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873BE09" w14:textId="77777777" w:rsidR="000F4776" w:rsidRPr="00897057" w:rsidRDefault="000F4776" w:rsidP="000F4776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B4E3A3B" w14:textId="3D2FEBCC" w:rsidR="000F4776" w:rsidRPr="00897057" w:rsidRDefault="000F4776" w:rsidP="000F4776">
            <w:pPr>
              <w:jc w:val="center"/>
            </w:pPr>
            <w:r w:rsidRPr="00897057">
              <w:t>Первенство Старооскольского городского округа по самбо среди юношей и девушек 2011-2013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31CD6E8" w14:textId="29683B70" w:rsidR="000F4776" w:rsidRPr="00897057" w:rsidRDefault="000F4776" w:rsidP="000F4776">
            <w:pPr>
              <w:jc w:val="center"/>
            </w:pPr>
            <w:r w:rsidRPr="00897057">
              <w:t>февраль март</w:t>
            </w:r>
          </w:p>
        </w:tc>
        <w:tc>
          <w:tcPr>
            <w:tcW w:w="1560" w:type="dxa"/>
            <w:shd w:val="clear" w:color="auto" w:fill="auto"/>
          </w:tcPr>
          <w:p w14:paraId="746D444A" w14:textId="535F5BDB" w:rsidR="000F4776" w:rsidRPr="00897057" w:rsidRDefault="000F4776" w:rsidP="000F4776">
            <w:pPr>
              <w:jc w:val="center"/>
            </w:pPr>
            <w:r w:rsidRPr="00897057">
              <w:t xml:space="preserve">Дворец спорта </w:t>
            </w:r>
            <w:proofErr w:type="spellStart"/>
            <w:r w:rsidRPr="00897057">
              <w:t>им.А.Невского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1EE1CC10" w14:textId="052255B6" w:rsidR="000F4776" w:rsidRPr="00897057" w:rsidRDefault="000F4776" w:rsidP="000F4776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575E3AFB" w14:textId="46F55490" w:rsidR="000F4776" w:rsidRPr="00897057" w:rsidRDefault="000F4776" w:rsidP="000F4776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1468EA" w:rsidRPr="00897057" w14:paraId="61B6AB3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B08EE06" w14:textId="37D2D50A" w:rsidR="001468EA" w:rsidRPr="00897057" w:rsidRDefault="001468EA" w:rsidP="001468EA">
            <w:pPr>
              <w:jc w:val="center"/>
            </w:pPr>
            <w:r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0A02995" w14:textId="0C715BBF" w:rsidR="001468EA" w:rsidRPr="00897057" w:rsidRDefault="001468EA" w:rsidP="001468EA">
            <w:pPr>
              <w:jc w:val="center"/>
            </w:pPr>
            <w:r>
              <w:t>Первенство Старооскольского городского округа по самбо среди юношей и девушек 14-16 лет (2009-2011 г.р.), посвященное Дню знаний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B6804F4" w14:textId="496DF37D" w:rsidR="001468EA" w:rsidRPr="00897057" w:rsidRDefault="001468EA" w:rsidP="001468EA">
            <w:pPr>
              <w:jc w:val="center"/>
            </w:pPr>
            <w:r>
              <w:t>сентябрь</w:t>
            </w:r>
          </w:p>
        </w:tc>
        <w:tc>
          <w:tcPr>
            <w:tcW w:w="1560" w:type="dxa"/>
            <w:shd w:val="clear" w:color="auto" w:fill="auto"/>
          </w:tcPr>
          <w:p w14:paraId="1092FDF4" w14:textId="0FC686AB" w:rsidR="001468EA" w:rsidRPr="00897057" w:rsidRDefault="001468EA" w:rsidP="001468EA">
            <w:pPr>
              <w:jc w:val="center"/>
            </w:pPr>
            <w:r w:rsidRPr="00897057">
              <w:t xml:space="preserve">Дворец спорта </w:t>
            </w:r>
            <w:proofErr w:type="spellStart"/>
            <w:r w:rsidRPr="00897057">
              <w:t>им.А.Невского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7225301C" w14:textId="4E28FDC6" w:rsidR="001468EA" w:rsidRPr="00897057" w:rsidRDefault="001468EA" w:rsidP="001468EA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17B3A466" w14:textId="159C82DA" w:rsidR="001468EA" w:rsidRPr="00897057" w:rsidRDefault="001468EA" w:rsidP="001468EA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1468EA" w:rsidRPr="00897057" w14:paraId="53FFED1B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D4175AA" w14:textId="75DFD670" w:rsidR="001468EA" w:rsidRPr="00897057" w:rsidRDefault="001468EA" w:rsidP="001468EA">
            <w:pPr>
              <w:jc w:val="center"/>
            </w:pPr>
            <w:r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34BE576" w14:textId="3230F2C8" w:rsidR="001468EA" w:rsidRPr="00897057" w:rsidRDefault="001468EA" w:rsidP="001468EA">
            <w:pPr>
              <w:jc w:val="center"/>
            </w:pPr>
            <w:r w:rsidRPr="00897057">
              <w:t>Всероссийский день самбо 2012-2014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1AE8629" w14:textId="6D3A2E15" w:rsidR="001468EA" w:rsidRPr="00897057" w:rsidRDefault="001468EA" w:rsidP="001468EA">
            <w:pPr>
              <w:jc w:val="center"/>
            </w:pPr>
            <w:r w:rsidRPr="00897057">
              <w:t>ноябрь</w:t>
            </w:r>
          </w:p>
        </w:tc>
        <w:tc>
          <w:tcPr>
            <w:tcW w:w="1560" w:type="dxa"/>
            <w:shd w:val="clear" w:color="auto" w:fill="auto"/>
          </w:tcPr>
          <w:p w14:paraId="6F5D7F67" w14:textId="5D63152D" w:rsidR="001468EA" w:rsidRPr="00897057" w:rsidRDefault="001468EA" w:rsidP="001468EA">
            <w:pPr>
              <w:jc w:val="center"/>
            </w:pPr>
            <w:r w:rsidRPr="00897057">
              <w:t xml:space="preserve">Дворец спорта </w:t>
            </w:r>
            <w:proofErr w:type="spellStart"/>
            <w:r w:rsidRPr="00897057">
              <w:t>им.А.Невского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70ED7F36" w14:textId="02084A55" w:rsidR="001468EA" w:rsidRPr="00897057" w:rsidRDefault="001468EA" w:rsidP="001468EA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623630ED" w14:textId="1318C487" w:rsidR="001468EA" w:rsidRPr="00897057" w:rsidRDefault="001468EA" w:rsidP="001468EA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1468EA" w:rsidRPr="00897057" w14:paraId="64FD00FA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3118174" w14:textId="5828ADAD" w:rsidR="001468EA" w:rsidRPr="00897057" w:rsidRDefault="001468EA" w:rsidP="001468EA">
            <w:pPr>
              <w:jc w:val="center"/>
            </w:pPr>
            <w:r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1A00FB1" w14:textId="1C7B239F" w:rsidR="001468EA" w:rsidRPr="00897057" w:rsidRDefault="001468EA" w:rsidP="001468EA">
            <w:pPr>
              <w:jc w:val="center"/>
            </w:pPr>
            <w:r w:rsidRPr="00897057">
              <w:t>Турнир Старооскольского городского округа по самбо «Герои Отечества» среди юношей и девушек 2010-2011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486B6E4" w14:textId="48BBFB5F" w:rsidR="001468EA" w:rsidRPr="00897057" w:rsidRDefault="001468EA" w:rsidP="001468EA">
            <w:pPr>
              <w:jc w:val="center"/>
            </w:pPr>
            <w:r w:rsidRPr="00897057"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7F232E81" w14:textId="2241BDB0" w:rsidR="001468EA" w:rsidRPr="00897057" w:rsidRDefault="001468EA" w:rsidP="001468EA">
            <w:pPr>
              <w:jc w:val="center"/>
            </w:pPr>
            <w:r w:rsidRPr="00897057">
              <w:t xml:space="preserve">Дворец спорта </w:t>
            </w:r>
            <w:proofErr w:type="spellStart"/>
            <w:r w:rsidRPr="00897057">
              <w:t>им.А.Невского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03BBF75D" w14:textId="39B0D8DE" w:rsidR="001468EA" w:rsidRPr="00897057" w:rsidRDefault="001468EA" w:rsidP="001468EA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5D0D5EDC" w14:textId="5BAE0434" w:rsidR="001468EA" w:rsidRPr="00897057" w:rsidRDefault="001468EA" w:rsidP="001468EA">
            <w:pPr>
              <w:jc w:val="center"/>
            </w:pPr>
            <w:r w:rsidRPr="00897057">
              <w:t xml:space="preserve"> МАУ ДО «СШОР им. А. Невского»</w:t>
            </w:r>
          </w:p>
        </w:tc>
      </w:tr>
      <w:tr w:rsidR="001468EA" w:rsidRPr="00897057" w14:paraId="7E605985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22144323" w14:textId="033126C7" w:rsidR="001468EA" w:rsidRPr="00897057" w:rsidRDefault="001468EA" w:rsidP="001468EA">
            <w:pPr>
              <w:jc w:val="center"/>
              <w:rPr>
                <w:b/>
                <w:bCs/>
              </w:rPr>
            </w:pPr>
            <w:r w:rsidRPr="00897057">
              <w:rPr>
                <w:b/>
                <w:sz w:val="24"/>
                <w:szCs w:val="24"/>
              </w:rPr>
              <w:t>Северная ходьба</w:t>
            </w:r>
          </w:p>
        </w:tc>
      </w:tr>
      <w:tr w:rsidR="001468EA" w:rsidRPr="00897057" w14:paraId="2982BA35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98BF88E" w14:textId="365A4F71" w:rsidR="001468EA" w:rsidRPr="00897057" w:rsidRDefault="001468EA" w:rsidP="001468EA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9CB245F" w14:textId="6AFCBDF5" w:rsidR="001468EA" w:rsidRPr="00897057" w:rsidRDefault="001468EA" w:rsidP="001468EA">
            <w:pPr>
              <w:jc w:val="center"/>
            </w:pPr>
            <w:r w:rsidRPr="00897057">
              <w:t>Чемпионат Старооскольского городского округа по спортивному туризму в дисциплине «Северная ходьба»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13F209D" w14:textId="499A3C4E" w:rsidR="001468EA" w:rsidRPr="00897057" w:rsidRDefault="001468EA" w:rsidP="001468EA">
            <w:pPr>
              <w:jc w:val="center"/>
            </w:pPr>
            <w:r w:rsidRPr="00897057">
              <w:t xml:space="preserve">март </w:t>
            </w:r>
          </w:p>
        </w:tc>
        <w:tc>
          <w:tcPr>
            <w:tcW w:w="1560" w:type="dxa"/>
            <w:shd w:val="clear" w:color="auto" w:fill="auto"/>
          </w:tcPr>
          <w:p w14:paraId="3DD2E12E" w14:textId="51D80959" w:rsidR="001468EA" w:rsidRPr="00897057" w:rsidRDefault="001468EA" w:rsidP="001468EA">
            <w:pPr>
              <w:jc w:val="center"/>
            </w:pPr>
            <w:r w:rsidRPr="00897057">
              <w:t>СОК «Белогорье»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E1579C0" w14:textId="2E5D1789" w:rsidR="001468EA" w:rsidRPr="00897057" w:rsidRDefault="001468EA" w:rsidP="001468EA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78ECA4FF" w14:textId="47AE1F47" w:rsidR="001468EA" w:rsidRPr="00897057" w:rsidRDefault="001468EA" w:rsidP="001468EA">
            <w:pPr>
              <w:jc w:val="center"/>
            </w:pPr>
            <w:proofErr w:type="spellStart"/>
            <w:r w:rsidRPr="00897057">
              <w:t>УФКиС</w:t>
            </w:r>
            <w:proofErr w:type="spellEnd"/>
            <w:r w:rsidRPr="00897057">
              <w:t>, СЦТ «ГТО»</w:t>
            </w:r>
          </w:p>
        </w:tc>
      </w:tr>
      <w:tr w:rsidR="001468EA" w:rsidRPr="00897057" w14:paraId="58FE844B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3B1F7DC" w14:textId="37261B0C" w:rsidR="001468EA" w:rsidRPr="00897057" w:rsidRDefault="001468EA" w:rsidP="001468EA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D7E7F92" w14:textId="0BC141EB" w:rsidR="001468EA" w:rsidRPr="00897057" w:rsidRDefault="001468EA" w:rsidP="001468EA">
            <w:pPr>
              <w:jc w:val="center"/>
            </w:pPr>
            <w:r w:rsidRPr="00897057">
              <w:t>Кубок Старооскольского городского округа по спортивному туризму в дисциплине «Северная ходьба», посвященный «Дню ходьбы»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8F0FD45" w14:textId="6A20484D" w:rsidR="001468EA" w:rsidRPr="00897057" w:rsidRDefault="001468EA" w:rsidP="001468EA">
            <w:pPr>
              <w:jc w:val="center"/>
            </w:pPr>
            <w:r w:rsidRPr="00897057">
              <w:t>октябрь</w:t>
            </w:r>
          </w:p>
        </w:tc>
        <w:tc>
          <w:tcPr>
            <w:tcW w:w="1560" w:type="dxa"/>
            <w:shd w:val="clear" w:color="auto" w:fill="auto"/>
          </w:tcPr>
          <w:p w14:paraId="50313C5F" w14:textId="31B06EA3" w:rsidR="001468EA" w:rsidRPr="00897057" w:rsidRDefault="001468EA" w:rsidP="001468EA">
            <w:pPr>
              <w:jc w:val="center"/>
            </w:pPr>
            <w:r w:rsidRPr="00897057">
              <w:t>СОК «Белогорье»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BE5EF8B" w14:textId="58912F1E" w:rsidR="001468EA" w:rsidRPr="00897057" w:rsidRDefault="001468EA" w:rsidP="001468EA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0F23519C" w14:textId="54C96BD0" w:rsidR="001468EA" w:rsidRPr="00897057" w:rsidRDefault="001468EA" w:rsidP="001468EA">
            <w:pPr>
              <w:jc w:val="center"/>
            </w:pPr>
            <w:proofErr w:type="spellStart"/>
            <w:r w:rsidRPr="00897057">
              <w:t>УФКиС</w:t>
            </w:r>
            <w:proofErr w:type="spellEnd"/>
            <w:r w:rsidRPr="00897057">
              <w:t>, СЦТ «ГТО»</w:t>
            </w:r>
          </w:p>
        </w:tc>
      </w:tr>
      <w:tr w:rsidR="001468EA" w:rsidRPr="00897057" w14:paraId="32676A8E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46D9F3B6" w14:textId="77777777" w:rsidR="001468EA" w:rsidRPr="00897057" w:rsidRDefault="001468EA" w:rsidP="001468EA">
            <w:pPr>
              <w:jc w:val="center"/>
            </w:pPr>
            <w:r w:rsidRPr="00897057">
              <w:rPr>
                <w:b/>
                <w:sz w:val="24"/>
                <w:szCs w:val="24"/>
              </w:rPr>
              <w:t>Смешанное боевое единоборство (ММА)</w:t>
            </w:r>
          </w:p>
        </w:tc>
      </w:tr>
      <w:tr w:rsidR="001468EA" w:rsidRPr="00897057" w14:paraId="44162695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46F9078" w14:textId="77777777" w:rsidR="001468EA" w:rsidRPr="00897057" w:rsidRDefault="001468EA" w:rsidP="001468EA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0B0743F" w14:textId="77777777" w:rsidR="001468EA" w:rsidRPr="00897057" w:rsidRDefault="001468EA" w:rsidP="001468EA">
            <w:pPr>
              <w:jc w:val="center"/>
            </w:pPr>
            <w:r w:rsidRPr="00897057">
              <w:t xml:space="preserve">Турнир Старооскольского городского округа по смешанному боевому единоборству (ММА) среди юношей 12 -13 лет, 14-15 лет, </w:t>
            </w:r>
          </w:p>
          <w:p w14:paraId="10DFB01F" w14:textId="4C685F4A" w:rsidR="001468EA" w:rsidRPr="00897057" w:rsidRDefault="001468EA" w:rsidP="001468EA">
            <w:pPr>
              <w:jc w:val="center"/>
            </w:pPr>
            <w:r w:rsidRPr="00897057">
              <w:t>16-17 лет, 18-20 лет. 18 лет и старше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074516D" w14:textId="6FAF996F" w:rsidR="001468EA" w:rsidRPr="00897057" w:rsidRDefault="001468EA" w:rsidP="001468EA">
            <w:pPr>
              <w:jc w:val="center"/>
            </w:pPr>
            <w:r w:rsidRPr="00897057">
              <w:t>май-июнь</w:t>
            </w:r>
          </w:p>
        </w:tc>
        <w:tc>
          <w:tcPr>
            <w:tcW w:w="1560" w:type="dxa"/>
            <w:shd w:val="clear" w:color="auto" w:fill="auto"/>
          </w:tcPr>
          <w:p w14:paraId="3964BD55" w14:textId="54F63CAF" w:rsidR="001468EA" w:rsidRPr="00897057" w:rsidRDefault="001468EA" w:rsidP="001468EA">
            <w:pPr>
              <w:jc w:val="center"/>
            </w:pPr>
            <w:r w:rsidRPr="00897057">
              <w:t xml:space="preserve">Дворец спорта </w:t>
            </w:r>
            <w:proofErr w:type="spellStart"/>
            <w:r w:rsidRPr="00897057">
              <w:t>им.А.Невского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68C02DBC" w14:textId="0C792C60" w:rsidR="001468EA" w:rsidRPr="00897057" w:rsidRDefault="001468EA" w:rsidP="001468EA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2FA7668E" w14:textId="7550102D" w:rsidR="001468EA" w:rsidRPr="00897057" w:rsidRDefault="001468EA" w:rsidP="001468EA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1468EA" w:rsidRPr="00897057" w14:paraId="1602DB96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372B822" w14:textId="7876FD9E" w:rsidR="001468EA" w:rsidRPr="00897057" w:rsidRDefault="001468EA" w:rsidP="001468EA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3DB242B" w14:textId="77777777" w:rsidR="001468EA" w:rsidRPr="00897057" w:rsidRDefault="001468EA" w:rsidP="001468EA">
            <w:pPr>
              <w:jc w:val="center"/>
            </w:pPr>
            <w:r w:rsidRPr="00897057">
              <w:t xml:space="preserve">Первенство Старооскольского городского округа по смешанному боевому единоборству (ММА) среди юношей 12 -13 </w:t>
            </w:r>
            <w:r w:rsidRPr="00897057">
              <w:lastRenderedPageBreak/>
              <w:t xml:space="preserve">лет, 14-15 лет, </w:t>
            </w:r>
          </w:p>
          <w:p w14:paraId="730EDBCC" w14:textId="39076CCC" w:rsidR="001468EA" w:rsidRPr="00897057" w:rsidRDefault="001468EA" w:rsidP="001468EA">
            <w:pPr>
              <w:jc w:val="center"/>
            </w:pPr>
            <w:r w:rsidRPr="00897057">
              <w:t>16-17 лет, 18-20 лет. 18 лет и старше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C130D15" w14:textId="421B1EEE" w:rsidR="001468EA" w:rsidRPr="00897057" w:rsidRDefault="001468EA" w:rsidP="001468EA">
            <w:pPr>
              <w:jc w:val="center"/>
            </w:pPr>
            <w:r w:rsidRPr="00897057">
              <w:lastRenderedPageBreak/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21E9AEBB" w14:textId="7FA3C7EA" w:rsidR="001468EA" w:rsidRPr="00897057" w:rsidRDefault="001468EA" w:rsidP="001468EA">
            <w:pPr>
              <w:jc w:val="center"/>
            </w:pPr>
            <w:r w:rsidRPr="00897057">
              <w:t xml:space="preserve">Дворец спорта </w:t>
            </w:r>
            <w:proofErr w:type="spellStart"/>
            <w:r w:rsidRPr="00897057">
              <w:t>им.А.Невского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14:paraId="1CE0F615" w14:textId="383D193F" w:rsidR="001468EA" w:rsidRPr="00897057" w:rsidRDefault="001468EA" w:rsidP="001468EA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7D4D354E" w14:textId="0684F087" w:rsidR="001468EA" w:rsidRPr="00897057" w:rsidRDefault="001468EA" w:rsidP="001468EA">
            <w:pPr>
              <w:jc w:val="center"/>
            </w:pPr>
            <w:r w:rsidRPr="00897057">
              <w:t>МАУ ДО «СШОР им. А. Невского»</w:t>
            </w:r>
          </w:p>
        </w:tc>
      </w:tr>
      <w:tr w:rsidR="001468EA" w:rsidRPr="00897057" w14:paraId="5B21735B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20D30988" w14:textId="77777777" w:rsidR="001468EA" w:rsidRPr="00897057" w:rsidRDefault="001468EA" w:rsidP="001468EA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Спортивная (вольная) борьба</w:t>
            </w:r>
          </w:p>
        </w:tc>
      </w:tr>
      <w:tr w:rsidR="001468EA" w:rsidRPr="00897057" w14:paraId="723AF4CC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D5358CE" w14:textId="77777777" w:rsidR="001468EA" w:rsidRPr="00897057" w:rsidRDefault="001468EA" w:rsidP="001468EA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1829C24" w14:textId="36C035EE" w:rsidR="001468EA" w:rsidRPr="00897057" w:rsidRDefault="001468EA" w:rsidP="001468EA">
            <w:pPr>
              <w:jc w:val="center"/>
            </w:pPr>
            <w:r w:rsidRPr="00897057">
              <w:rPr>
                <w:lang w:eastAsia="ru-RU"/>
              </w:rPr>
              <w:t>Всероссийские соревнования по спортивной борьбе среди юношей до 16 лет на призы благотворительного фонда Айсберг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AAD11F5" w14:textId="1F8E7ECF" w:rsidR="001468EA" w:rsidRPr="00897057" w:rsidRDefault="001468EA" w:rsidP="001468EA">
            <w:pPr>
              <w:jc w:val="center"/>
            </w:pPr>
            <w:r w:rsidRPr="00897057">
              <w:rPr>
                <w:lang w:eastAsia="ru-RU"/>
              </w:rPr>
              <w:t>май</w:t>
            </w:r>
          </w:p>
        </w:tc>
        <w:tc>
          <w:tcPr>
            <w:tcW w:w="1560" w:type="dxa"/>
            <w:shd w:val="clear" w:color="auto" w:fill="auto"/>
          </w:tcPr>
          <w:p w14:paraId="1C96A7AB" w14:textId="4BF42A67" w:rsidR="001468EA" w:rsidRPr="00897057" w:rsidRDefault="001468EA" w:rsidP="001468EA">
            <w:pPr>
              <w:jc w:val="center"/>
            </w:pPr>
            <w:r w:rsidRPr="00897057">
              <w:t>СКИВС «Георгиевский»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AAAFF6B" w14:textId="77777777" w:rsidR="001468EA" w:rsidRPr="00897057" w:rsidRDefault="001468EA" w:rsidP="001468EA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6D15A3D4" w14:textId="1147EF6C" w:rsidR="001468EA" w:rsidRPr="00897057" w:rsidRDefault="001468EA" w:rsidP="001468EA">
            <w:pPr>
              <w:jc w:val="center"/>
            </w:pPr>
            <w:r w:rsidRPr="00897057">
              <w:t>БРОО «Федерация спортивной борьбы», МБУ ДО «СШОР №2»</w:t>
            </w:r>
          </w:p>
        </w:tc>
      </w:tr>
      <w:tr w:rsidR="001468EA" w:rsidRPr="00897057" w14:paraId="56A9D2E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FF317EE" w14:textId="39E46255" w:rsidR="001468EA" w:rsidRPr="00897057" w:rsidRDefault="001468EA" w:rsidP="001468EA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3BE9D602" w14:textId="587940AA" w:rsidR="001468EA" w:rsidRPr="00897057" w:rsidRDefault="001468EA" w:rsidP="001468EA">
            <w:pPr>
              <w:jc w:val="center"/>
            </w:pPr>
            <w:r w:rsidRPr="00897057">
              <w:rPr>
                <w:lang w:eastAsia="ru-RU"/>
              </w:rPr>
              <w:t>Турнир по спортивной (вольной борьбе) «Спорт против наркотиков» среди юношей и девушек до 16 лет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4C3EEAF" w14:textId="7358206D" w:rsidR="001468EA" w:rsidRPr="00897057" w:rsidRDefault="001468EA" w:rsidP="001468EA">
            <w:pPr>
              <w:jc w:val="center"/>
            </w:pPr>
            <w:r w:rsidRPr="00897057">
              <w:rPr>
                <w:lang w:eastAsia="ru-RU"/>
              </w:rPr>
              <w:t>апрель-май</w:t>
            </w:r>
          </w:p>
        </w:tc>
        <w:tc>
          <w:tcPr>
            <w:tcW w:w="1560" w:type="dxa"/>
            <w:shd w:val="clear" w:color="auto" w:fill="auto"/>
          </w:tcPr>
          <w:p w14:paraId="3BA86EE4" w14:textId="405E4641" w:rsidR="001468EA" w:rsidRPr="00897057" w:rsidRDefault="001468EA" w:rsidP="001468EA">
            <w:pPr>
              <w:jc w:val="center"/>
            </w:pPr>
            <w:r w:rsidRPr="00897057">
              <w:t xml:space="preserve">СК «Железнодорожник» </w:t>
            </w:r>
            <w:proofErr w:type="gramStart"/>
            <w:r w:rsidRPr="00897057">
              <w:t>ул.Стадионная,д.</w:t>
            </w:r>
            <w:proofErr w:type="gramEnd"/>
            <w:r w:rsidRPr="00897057">
              <w:t>14а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7B2E6F6" w14:textId="7BB9FDF5" w:rsidR="001468EA" w:rsidRPr="00897057" w:rsidRDefault="001468EA" w:rsidP="001468EA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355345CE" w14:textId="0AD0BC40" w:rsidR="001468EA" w:rsidRPr="00897057" w:rsidRDefault="001468EA" w:rsidP="001468EA">
            <w:pPr>
              <w:jc w:val="center"/>
            </w:pPr>
            <w:r w:rsidRPr="00897057">
              <w:t>БРОО «Федерация спортивной борьбы», МБУ ДО «СШОР №2»</w:t>
            </w:r>
          </w:p>
        </w:tc>
      </w:tr>
      <w:tr w:rsidR="001468EA" w:rsidRPr="00897057" w14:paraId="56E5FC00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F21EDD9" w14:textId="50017666" w:rsidR="001468EA" w:rsidRPr="00897057" w:rsidRDefault="001468EA" w:rsidP="001468EA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23AE57D4" w14:textId="6F78F630" w:rsidR="001468EA" w:rsidRPr="00897057" w:rsidRDefault="001468EA" w:rsidP="001468EA">
            <w:pPr>
              <w:jc w:val="center"/>
            </w:pPr>
            <w:r w:rsidRPr="00897057">
              <w:rPr>
                <w:lang w:eastAsia="ru-RU"/>
              </w:rPr>
              <w:t>Всероссийские соревнования «Поколение» по спортивной борьбе (вольная борьба) среди мужчин и Всероссийские соревнования по спортивной борьбе (вольная борьба), посвященные памяти МС СССР Д.А. Хлебникова среди юношей и девушек до 18 лет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26C2A1E" w14:textId="4DF23A6D" w:rsidR="001468EA" w:rsidRPr="00897057" w:rsidRDefault="001468EA" w:rsidP="001468EA">
            <w:pPr>
              <w:jc w:val="center"/>
            </w:pPr>
            <w:r w:rsidRPr="00897057">
              <w:rPr>
                <w:lang w:eastAsia="ru-RU"/>
              </w:rPr>
              <w:t>ноябрь</w:t>
            </w:r>
          </w:p>
        </w:tc>
        <w:tc>
          <w:tcPr>
            <w:tcW w:w="1560" w:type="dxa"/>
            <w:shd w:val="clear" w:color="auto" w:fill="auto"/>
          </w:tcPr>
          <w:p w14:paraId="3A98B364" w14:textId="2DEFE25C" w:rsidR="001468EA" w:rsidRPr="00897057" w:rsidRDefault="001468EA" w:rsidP="001468EA">
            <w:pPr>
              <w:jc w:val="center"/>
            </w:pPr>
            <w:r w:rsidRPr="00897057">
              <w:t>СКИВС «Георгиевский»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F26CBC9" w14:textId="595CCB8F" w:rsidR="001468EA" w:rsidRPr="00897057" w:rsidRDefault="001468EA" w:rsidP="001468EA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5E64AA4C" w14:textId="04D2A1F8" w:rsidR="001468EA" w:rsidRPr="00897057" w:rsidRDefault="001468EA" w:rsidP="001468EA">
            <w:pPr>
              <w:jc w:val="center"/>
            </w:pPr>
            <w:r w:rsidRPr="00897057">
              <w:t>БРОО «Федерация спортивной борьбы», МБУ ДО «СШОР №2»</w:t>
            </w:r>
          </w:p>
        </w:tc>
      </w:tr>
      <w:tr w:rsidR="001468EA" w:rsidRPr="00897057" w14:paraId="479EA55F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3CC75F45" w14:textId="77777777" w:rsidR="001468EA" w:rsidRPr="00897057" w:rsidRDefault="001468EA" w:rsidP="001468EA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Спортивное ориентирование</w:t>
            </w:r>
          </w:p>
        </w:tc>
      </w:tr>
      <w:tr w:rsidR="001468EA" w:rsidRPr="00897057" w14:paraId="74311CC2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C3AF60B" w14:textId="77777777" w:rsidR="001468EA" w:rsidRPr="00897057" w:rsidRDefault="001468EA" w:rsidP="001468EA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CFDD73D" w14:textId="77777777" w:rsidR="001468EA" w:rsidRPr="00897057" w:rsidRDefault="001468EA" w:rsidP="001468EA">
            <w:pPr>
              <w:jc w:val="center"/>
            </w:pPr>
            <w:r w:rsidRPr="00897057">
              <w:t>Открытое первенство Старооскольского городского округа по спортивному ориентированию на лыжах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13737CB" w14:textId="77777777" w:rsidR="001468EA" w:rsidRPr="00897057" w:rsidRDefault="001468EA" w:rsidP="001468EA">
            <w:pPr>
              <w:jc w:val="center"/>
            </w:pPr>
            <w:r w:rsidRPr="00897057">
              <w:t>январь</w:t>
            </w:r>
          </w:p>
        </w:tc>
        <w:tc>
          <w:tcPr>
            <w:tcW w:w="1560" w:type="dxa"/>
            <w:shd w:val="clear" w:color="auto" w:fill="auto"/>
          </w:tcPr>
          <w:p w14:paraId="1E6451AC" w14:textId="77777777" w:rsidR="001468EA" w:rsidRPr="00897057" w:rsidRDefault="001468EA" w:rsidP="001468EA">
            <w:pPr>
              <w:jc w:val="center"/>
            </w:pPr>
            <w:r w:rsidRPr="00897057">
              <w:t>Урочище «Дубрава»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99DEEAE" w14:textId="77777777" w:rsidR="001468EA" w:rsidRPr="00897057" w:rsidRDefault="001468EA" w:rsidP="001468EA">
            <w:pPr>
              <w:jc w:val="center"/>
            </w:pPr>
            <w:r w:rsidRPr="00897057">
              <w:t>200</w:t>
            </w:r>
          </w:p>
        </w:tc>
        <w:tc>
          <w:tcPr>
            <w:tcW w:w="1990" w:type="dxa"/>
            <w:shd w:val="clear" w:color="auto" w:fill="auto"/>
          </w:tcPr>
          <w:p w14:paraId="0ADA4FB9" w14:textId="77777777" w:rsidR="001468EA" w:rsidRPr="00897057" w:rsidRDefault="001468EA" w:rsidP="001468EA">
            <w:pPr>
              <w:jc w:val="center"/>
            </w:pPr>
            <w:r w:rsidRPr="00897057">
              <w:t>МБОУ ДО «</w:t>
            </w:r>
            <w:proofErr w:type="spellStart"/>
            <w:r w:rsidRPr="00897057">
              <w:t>ЦДЮТиЭ</w:t>
            </w:r>
            <w:proofErr w:type="spellEnd"/>
            <w:r w:rsidRPr="00897057">
              <w:t>»</w:t>
            </w:r>
          </w:p>
        </w:tc>
      </w:tr>
      <w:tr w:rsidR="001468EA" w:rsidRPr="00897057" w14:paraId="6D72F76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B29334B" w14:textId="77777777" w:rsidR="001468EA" w:rsidRPr="00897057" w:rsidRDefault="001468EA" w:rsidP="001468EA">
            <w:pPr>
              <w:jc w:val="center"/>
            </w:pPr>
            <w:r w:rsidRPr="00897057">
              <w:t>2</w:t>
            </w:r>
          </w:p>
          <w:p w14:paraId="16A17E9E" w14:textId="77777777" w:rsidR="001468EA" w:rsidRPr="00897057" w:rsidRDefault="001468EA" w:rsidP="001468EA">
            <w:pPr>
              <w:jc w:val="center"/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4C8339FB" w14:textId="77777777" w:rsidR="001468EA" w:rsidRPr="00897057" w:rsidRDefault="001468EA" w:rsidP="001468EA">
            <w:pPr>
              <w:jc w:val="center"/>
            </w:pPr>
            <w:r w:rsidRPr="00897057">
              <w:t>Муниципальный этап областных зимних лично-командных соревнований по спортивному ориентированию на лыжах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1543011" w14:textId="77777777" w:rsidR="001468EA" w:rsidRPr="00897057" w:rsidRDefault="001468EA" w:rsidP="001468EA">
            <w:pPr>
              <w:jc w:val="center"/>
            </w:pPr>
            <w:r w:rsidRPr="00897057"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75C4ECDD" w14:textId="77777777" w:rsidR="001468EA" w:rsidRPr="00897057" w:rsidRDefault="001468EA" w:rsidP="001468EA">
            <w:pPr>
              <w:jc w:val="center"/>
            </w:pPr>
            <w:r w:rsidRPr="00897057">
              <w:t>Урочище «Дубрава»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EBFE1AF" w14:textId="77777777" w:rsidR="001468EA" w:rsidRPr="00897057" w:rsidRDefault="001468EA" w:rsidP="001468EA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4241B2BE" w14:textId="77777777" w:rsidR="001468EA" w:rsidRPr="00897057" w:rsidRDefault="001468EA" w:rsidP="001468EA">
            <w:pPr>
              <w:jc w:val="center"/>
            </w:pPr>
            <w:r w:rsidRPr="00897057">
              <w:t>МБОУ ДО «</w:t>
            </w:r>
            <w:proofErr w:type="spellStart"/>
            <w:r w:rsidRPr="00897057">
              <w:t>ЦДЮТиЭ</w:t>
            </w:r>
            <w:proofErr w:type="spellEnd"/>
            <w:r w:rsidRPr="00897057">
              <w:t>»</w:t>
            </w:r>
          </w:p>
        </w:tc>
      </w:tr>
      <w:tr w:rsidR="001468EA" w:rsidRPr="00897057" w14:paraId="0B75E96D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E89A565" w14:textId="77777777" w:rsidR="001468EA" w:rsidRPr="00897057" w:rsidRDefault="001468EA" w:rsidP="001468EA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19B0D73" w14:textId="77777777" w:rsidR="001468EA" w:rsidRPr="00897057" w:rsidRDefault="001468EA" w:rsidP="001468EA">
            <w:pPr>
              <w:jc w:val="center"/>
            </w:pPr>
            <w:r w:rsidRPr="00897057">
              <w:t>Муниципальный этап областных летних лично-командных соревнований по спортивному ориентированию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45FD510" w14:textId="77777777" w:rsidR="001468EA" w:rsidRPr="00897057" w:rsidRDefault="001468EA" w:rsidP="001468EA">
            <w:pPr>
              <w:jc w:val="center"/>
            </w:pPr>
            <w:r w:rsidRPr="00897057">
              <w:t>апрель</w:t>
            </w:r>
          </w:p>
        </w:tc>
        <w:tc>
          <w:tcPr>
            <w:tcW w:w="1560" w:type="dxa"/>
            <w:shd w:val="clear" w:color="auto" w:fill="auto"/>
          </w:tcPr>
          <w:p w14:paraId="0B7D89F4" w14:textId="77777777" w:rsidR="001468EA" w:rsidRPr="00897057" w:rsidRDefault="001468EA" w:rsidP="001468EA">
            <w:pPr>
              <w:jc w:val="center"/>
            </w:pPr>
            <w:r w:rsidRPr="00897057">
              <w:t>Урочище «Дубрава»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A21FF86" w14:textId="77777777" w:rsidR="001468EA" w:rsidRPr="00897057" w:rsidRDefault="001468EA" w:rsidP="001468EA">
            <w:pPr>
              <w:jc w:val="center"/>
            </w:pPr>
            <w:r w:rsidRPr="00897057">
              <w:t>200</w:t>
            </w:r>
          </w:p>
        </w:tc>
        <w:tc>
          <w:tcPr>
            <w:tcW w:w="1990" w:type="dxa"/>
            <w:shd w:val="clear" w:color="auto" w:fill="auto"/>
          </w:tcPr>
          <w:p w14:paraId="3554A620" w14:textId="77777777" w:rsidR="001468EA" w:rsidRPr="00897057" w:rsidRDefault="001468EA" w:rsidP="001468EA">
            <w:pPr>
              <w:jc w:val="center"/>
            </w:pPr>
            <w:r w:rsidRPr="00897057">
              <w:t>МБОУ ДО «</w:t>
            </w:r>
            <w:proofErr w:type="spellStart"/>
            <w:r w:rsidRPr="00897057">
              <w:t>ЦДЮТиЭ</w:t>
            </w:r>
            <w:proofErr w:type="spellEnd"/>
            <w:r w:rsidRPr="00897057">
              <w:t>»</w:t>
            </w:r>
          </w:p>
        </w:tc>
      </w:tr>
      <w:tr w:rsidR="001468EA" w:rsidRPr="00897057" w14:paraId="310A5B7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588BF3B" w14:textId="77777777" w:rsidR="001468EA" w:rsidRPr="00897057" w:rsidRDefault="001468EA" w:rsidP="001468EA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A1D22F6" w14:textId="77777777" w:rsidR="001468EA" w:rsidRPr="00897057" w:rsidRDefault="001468EA" w:rsidP="001468EA">
            <w:pPr>
              <w:jc w:val="center"/>
            </w:pPr>
            <w:r w:rsidRPr="00897057">
              <w:t>Первенство Старооскольского городского округа по спортивному ориентированию (летняя программа)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AD2F9C1" w14:textId="77777777" w:rsidR="001468EA" w:rsidRPr="00897057" w:rsidRDefault="001468EA" w:rsidP="001468EA">
            <w:pPr>
              <w:jc w:val="center"/>
            </w:pPr>
            <w:r w:rsidRPr="00897057">
              <w:t>апрель</w:t>
            </w:r>
          </w:p>
        </w:tc>
        <w:tc>
          <w:tcPr>
            <w:tcW w:w="1560" w:type="dxa"/>
            <w:shd w:val="clear" w:color="auto" w:fill="auto"/>
          </w:tcPr>
          <w:p w14:paraId="4AC43868" w14:textId="77777777" w:rsidR="001468EA" w:rsidRPr="00897057" w:rsidRDefault="001468EA" w:rsidP="001468EA">
            <w:pPr>
              <w:jc w:val="center"/>
            </w:pPr>
            <w:r w:rsidRPr="00897057">
              <w:t>Урочище «Дубрава»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4B4B8B5" w14:textId="77777777" w:rsidR="001468EA" w:rsidRPr="00897057" w:rsidRDefault="001468EA" w:rsidP="001468EA">
            <w:pPr>
              <w:jc w:val="center"/>
            </w:pPr>
            <w:r w:rsidRPr="00897057">
              <w:t>200</w:t>
            </w:r>
          </w:p>
        </w:tc>
        <w:tc>
          <w:tcPr>
            <w:tcW w:w="1990" w:type="dxa"/>
            <w:shd w:val="clear" w:color="auto" w:fill="auto"/>
          </w:tcPr>
          <w:p w14:paraId="041EEA2C" w14:textId="77777777" w:rsidR="001468EA" w:rsidRPr="00897057" w:rsidRDefault="001468EA" w:rsidP="001468EA">
            <w:pPr>
              <w:jc w:val="center"/>
            </w:pPr>
            <w:r w:rsidRPr="00897057">
              <w:t>МБОУ ДО «</w:t>
            </w:r>
            <w:proofErr w:type="spellStart"/>
            <w:r w:rsidRPr="00897057">
              <w:t>ЦДЮТиЭ</w:t>
            </w:r>
            <w:proofErr w:type="spellEnd"/>
            <w:r w:rsidRPr="00897057">
              <w:t>»</w:t>
            </w:r>
          </w:p>
        </w:tc>
      </w:tr>
      <w:tr w:rsidR="001468EA" w:rsidRPr="00897057" w14:paraId="032342B6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564015A" w14:textId="77777777" w:rsidR="001468EA" w:rsidRPr="00897057" w:rsidRDefault="001468EA" w:rsidP="001468EA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894D614" w14:textId="77777777" w:rsidR="001468EA" w:rsidRPr="00897057" w:rsidRDefault="001468EA" w:rsidP="001468EA">
            <w:pPr>
              <w:jc w:val="center"/>
            </w:pPr>
            <w:r w:rsidRPr="00897057">
              <w:t>Муниципальный этап областных туристских соревнований среди обучающихся по спортивному ориентированию (</w:t>
            </w:r>
            <w:r w:rsidRPr="00897057">
              <w:rPr>
                <w:lang w:val="en-US"/>
              </w:rPr>
              <w:t>I</w:t>
            </w:r>
            <w:r w:rsidRPr="00897057">
              <w:t xml:space="preserve"> этап)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0E584D3" w14:textId="77777777" w:rsidR="001468EA" w:rsidRPr="00897057" w:rsidRDefault="001468EA" w:rsidP="001468EA">
            <w:pPr>
              <w:jc w:val="center"/>
            </w:pPr>
            <w:r w:rsidRPr="00897057">
              <w:t>октябрь</w:t>
            </w:r>
          </w:p>
        </w:tc>
        <w:tc>
          <w:tcPr>
            <w:tcW w:w="1560" w:type="dxa"/>
            <w:shd w:val="clear" w:color="auto" w:fill="auto"/>
          </w:tcPr>
          <w:p w14:paraId="2025580A" w14:textId="77777777" w:rsidR="001468EA" w:rsidRPr="00897057" w:rsidRDefault="001468EA" w:rsidP="001468EA">
            <w:pPr>
              <w:jc w:val="center"/>
            </w:pPr>
            <w:r w:rsidRPr="00897057">
              <w:t>Урочище «Дубрава»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3AF32C0" w14:textId="77777777" w:rsidR="001468EA" w:rsidRPr="00897057" w:rsidRDefault="001468EA" w:rsidP="001468EA">
            <w:pPr>
              <w:jc w:val="center"/>
            </w:pPr>
            <w:r w:rsidRPr="00897057">
              <w:t>300</w:t>
            </w:r>
          </w:p>
        </w:tc>
        <w:tc>
          <w:tcPr>
            <w:tcW w:w="1990" w:type="dxa"/>
            <w:shd w:val="clear" w:color="auto" w:fill="auto"/>
          </w:tcPr>
          <w:p w14:paraId="033AD5A8" w14:textId="77777777" w:rsidR="001468EA" w:rsidRPr="00897057" w:rsidRDefault="001468EA" w:rsidP="001468EA">
            <w:pPr>
              <w:jc w:val="center"/>
            </w:pPr>
            <w:r w:rsidRPr="00897057">
              <w:t>МБОУ ДО «</w:t>
            </w:r>
            <w:proofErr w:type="spellStart"/>
            <w:r w:rsidRPr="00897057">
              <w:t>ЦДЮТиЭ</w:t>
            </w:r>
            <w:proofErr w:type="spellEnd"/>
            <w:r w:rsidRPr="00897057">
              <w:t>»</w:t>
            </w:r>
          </w:p>
        </w:tc>
      </w:tr>
      <w:tr w:rsidR="001468EA" w:rsidRPr="00897057" w14:paraId="3B25D84B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AC2E7D4" w14:textId="77777777" w:rsidR="001468EA" w:rsidRPr="00897057" w:rsidRDefault="001468EA" w:rsidP="001468EA">
            <w:pPr>
              <w:jc w:val="center"/>
            </w:pPr>
            <w:r w:rsidRPr="00897057">
              <w:t>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244AB32" w14:textId="77777777" w:rsidR="001468EA" w:rsidRPr="00897057" w:rsidRDefault="001468EA" w:rsidP="001468EA">
            <w:pPr>
              <w:jc w:val="center"/>
            </w:pPr>
            <w:r w:rsidRPr="00897057">
              <w:t>Открытое первенство Старооскольского городского округа по спортивному ориентированию памяти Николая Митусова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F6860D3" w14:textId="77777777" w:rsidR="001468EA" w:rsidRPr="00897057" w:rsidRDefault="001468EA" w:rsidP="001468EA">
            <w:pPr>
              <w:jc w:val="center"/>
            </w:pPr>
            <w:r w:rsidRPr="00897057">
              <w:t>ноябрь</w:t>
            </w:r>
          </w:p>
        </w:tc>
        <w:tc>
          <w:tcPr>
            <w:tcW w:w="1560" w:type="dxa"/>
            <w:shd w:val="clear" w:color="auto" w:fill="auto"/>
          </w:tcPr>
          <w:p w14:paraId="22575951" w14:textId="77777777" w:rsidR="001468EA" w:rsidRPr="00897057" w:rsidRDefault="001468EA" w:rsidP="001468EA">
            <w:pPr>
              <w:jc w:val="center"/>
            </w:pPr>
            <w:r w:rsidRPr="00897057">
              <w:t>Урочище «Дубрава»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C0A4A07" w14:textId="77777777" w:rsidR="001468EA" w:rsidRPr="00897057" w:rsidRDefault="001468EA" w:rsidP="001468EA">
            <w:pPr>
              <w:jc w:val="center"/>
            </w:pPr>
            <w:r w:rsidRPr="00897057">
              <w:t>150</w:t>
            </w:r>
          </w:p>
        </w:tc>
        <w:tc>
          <w:tcPr>
            <w:tcW w:w="1990" w:type="dxa"/>
            <w:shd w:val="clear" w:color="auto" w:fill="auto"/>
          </w:tcPr>
          <w:p w14:paraId="01C69A9B" w14:textId="77777777" w:rsidR="001468EA" w:rsidRPr="00897057" w:rsidRDefault="001468EA" w:rsidP="001468EA">
            <w:pPr>
              <w:jc w:val="center"/>
            </w:pPr>
            <w:r w:rsidRPr="00897057">
              <w:t>МБОУ ДО «</w:t>
            </w:r>
            <w:proofErr w:type="spellStart"/>
            <w:r w:rsidRPr="00897057">
              <w:t>ЦДЮТиЭ</w:t>
            </w:r>
            <w:proofErr w:type="spellEnd"/>
            <w:r w:rsidRPr="00897057">
              <w:t>»</w:t>
            </w:r>
          </w:p>
        </w:tc>
      </w:tr>
      <w:tr w:rsidR="001468EA" w:rsidRPr="00897057" w14:paraId="0D3E60A1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35E780A1" w14:textId="77777777" w:rsidR="001468EA" w:rsidRPr="00897057" w:rsidRDefault="001468EA" w:rsidP="001468EA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Спортивные танцы</w:t>
            </w:r>
          </w:p>
        </w:tc>
      </w:tr>
      <w:tr w:rsidR="001468EA" w:rsidRPr="00897057" w14:paraId="43CF71D2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D0DC68C" w14:textId="77777777" w:rsidR="001468EA" w:rsidRPr="00897057" w:rsidRDefault="001468EA" w:rsidP="001468EA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486BC55" w14:textId="77777777" w:rsidR="001468EA" w:rsidRPr="00897057" w:rsidRDefault="001468EA" w:rsidP="001468EA">
            <w:pPr>
              <w:jc w:val="center"/>
            </w:pPr>
            <w:r w:rsidRPr="00897057">
              <w:t>Чемпионат и первенство Старооскольского городского округа по танцевальному спорту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FF3C9B1" w14:textId="77777777" w:rsidR="001468EA" w:rsidRPr="00897057" w:rsidRDefault="001468EA" w:rsidP="001468EA">
            <w:pPr>
              <w:jc w:val="center"/>
            </w:pPr>
            <w:r w:rsidRPr="00897057">
              <w:t>октябрь</w:t>
            </w:r>
          </w:p>
        </w:tc>
        <w:tc>
          <w:tcPr>
            <w:tcW w:w="1560" w:type="dxa"/>
            <w:shd w:val="clear" w:color="auto" w:fill="auto"/>
          </w:tcPr>
          <w:p w14:paraId="068D69B7" w14:textId="77777777" w:rsidR="001468EA" w:rsidRPr="00897057" w:rsidRDefault="001468EA" w:rsidP="001468EA">
            <w:pPr>
              <w:jc w:val="center"/>
            </w:pPr>
            <w:r w:rsidRPr="00897057">
              <w:t>Дворец спорта «Аркада»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A1D3FDC" w14:textId="77777777" w:rsidR="001468EA" w:rsidRPr="00897057" w:rsidRDefault="001468EA" w:rsidP="001468EA">
            <w:pPr>
              <w:jc w:val="center"/>
            </w:pPr>
            <w:r w:rsidRPr="00897057">
              <w:t>350</w:t>
            </w:r>
          </w:p>
        </w:tc>
        <w:tc>
          <w:tcPr>
            <w:tcW w:w="1990" w:type="dxa"/>
            <w:shd w:val="clear" w:color="auto" w:fill="auto"/>
          </w:tcPr>
          <w:p w14:paraId="4F27C578" w14:textId="77777777" w:rsidR="001468EA" w:rsidRPr="00897057" w:rsidRDefault="001468EA" w:rsidP="001468EA">
            <w:pPr>
              <w:jc w:val="center"/>
            </w:pPr>
            <w:proofErr w:type="spellStart"/>
            <w:r w:rsidRPr="00897057">
              <w:t>УФКиС</w:t>
            </w:r>
            <w:proofErr w:type="spellEnd"/>
            <w:r w:rsidRPr="00897057">
              <w:t>, СМОО «Городская школа спортивного танца Дебют</w:t>
            </w:r>
          </w:p>
        </w:tc>
      </w:tr>
      <w:tr w:rsidR="001468EA" w:rsidRPr="00897057" w14:paraId="43EBCC68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084E6E58" w14:textId="77777777" w:rsidR="001468EA" w:rsidRPr="00897057" w:rsidRDefault="001468EA" w:rsidP="001468EA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Теннис</w:t>
            </w:r>
          </w:p>
        </w:tc>
      </w:tr>
      <w:tr w:rsidR="001468EA" w:rsidRPr="00897057" w14:paraId="2ABBA937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80D9297" w14:textId="77777777" w:rsidR="001468EA" w:rsidRPr="00897057" w:rsidRDefault="001468EA" w:rsidP="001468EA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D7868" w14:textId="7FB2A86A" w:rsidR="001468EA" w:rsidRPr="00897057" w:rsidRDefault="001468EA" w:rsidP="001468EA">
            <w:pPr>
              <w:jc w:val="center"/>
              <w:rPr>
                <w:bCs/>
              </w:rPr>
            </w:pPr>
            <w:r w:rsidRPr="00897057">
              <w:rPr>
                <w:bCs/>
              </w:rPr>
              <w:t>Турниры РТТ «Открытое первенство Старого Оскола, посвященное 82-й годовщине освобождения города от фашистских захватчиков-1»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EC1078C" w14:textId="77777777" w:rsidR="001468EA" w:rsidRPr="00897057" w:rsidRDefault="001468EA" w:rsidP="001468EA">
            <w:pPr>
              <w:jc w:val="center"/>
            </w:pPr>
            <w:r w:rsidRPr="00897057">
              <w:t>январь</w:t>
            </w:r>
          </w:p>
        </w:tc>
        <w:tc>
          <w:tcPr>
            <w:tcW w:w="1560" w:type="dxa"/>
            <w:shd w:val="clear" w:color="auto" w:fill="auto"/>
          </w:tcPr>
          <w:p w14:paraId="0E4B5091" w14:textId="77777777" w:rsidR="001468EA" w:rsidRPr="00897057" w:rsidRDefault="001468EA" w:rsidP="001468EA">
            <w:pPr>
              <w:jc w:val="center"/>
            </w:pPr>
            <w:r w:rsidRPr="00897057">
              <w:t>Теннисный центр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A5E81D2" w14:textId="0ACEAE61" w:rsidR="001468EA" w:rsidRPr="00897057" w:rsidRDefault="001468EA" w:rsidP="001468EA">
            <w:pPr>
              <w:jc w:val="center"/>
            </w:pPr>
            <w:r w:rsidRPr="00897057">
              <w:t>32</w:t>
            </w:r>
          </w:p>
        </w:tc>
        <w:tc>
          <w:tcPr>
            <w:tcW w:w="1990" w:type="dxa"/>
            <w:shd w:val="clear" w:color="auto" w:fill="auto"/>
          </w:tcPr>
          <w:p w14:paraId="16A74981" w14:textId="77777777" w:rsidR="001468EA" w:rsidRPr="00897057" w:rsidRDefault="001468EA" w:rsidP="001468EA">
            <w:pPr>
              <w:jc w:val="center"/>
            </w:pPr>
            <w:r w:rsidRPr="00897057">
              <w:t>«Теннисный центр «</w:t>
            </w:r>
            <w:proofErr w:type="spellStart"/>
            <w:r w:rsidRPr="00897057">
              <w:t>ТенХауС</w:t>
            </w:r>
            <w:proofErr w:type="spellEnd"/>
            <w:r w:rsidRPr="00897057">
              <w:t>»</w:t>
            </w:r>
          </w:p>
        </w:tc>
      </w:tr>
      <w:tr w:rsidR="001468EA" w:rsidRPr="00897057" w14:paraId="68E8FF9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C57642A" w14:textId="77777777" w:rsidR="001468EA" w:rsidRPr="00897057" w:rsidRDefault="001468EA" w:rsidP="001468EA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AA082" w14:textId="3F8B9959" w:rsidR="001468EA" w:rsidRPr="00897057" w:rsidRDefault="001468EA" w:rsidP="001468EA">
            <w:pPr>
              <w:jc w:val="center"/>
              <w:rPr>
                <w:bCs/>
              </w:rPr>
            </w:pPr>
            <w:r w:rsidRPr="00897057">
              <w:rPr>
                <w:bCs/>
              </w:rPr>
              <w:t>Турниры РТТ «Открытое первенство Старого Оскола, посвященное 82-й годовщине освобождения города от фашистских захватчиков-2»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FDC81CF" w14:textId="77777777" w:rsidR="001468EA" w:rsidRPr="00897057" w:rsidRDefault="001468EA" w:rsidP="001468EA">
            <w:pPr>
              <w:jc w:val="center"/>
            </w:pPr>
            <w:r w:rsidRPr="00897057">
              <w:t>январь</w:t>
            </w:r>
          </w:p>
        </w:tc>
        <w:tc>
          <w:tcPr>
            <w:tcW w:w="1560" w:type="dxa"/>
            <w:shd w:val="clear" w:color="auto" w:fill="auto"/>
          </w:tcPr>
          <w:p w14:paraId="196C88DD" w14:textId="77777777" w:rsidR="001468EA" w:rsidRPr="00897057" w:rsidRDefault="001468EA" w:rsidP="001468EA">
            <w:pPr>
              <w:jc w:val="center"/>
            </w:pPr>
            <w:r w:rsidRPr="00897057">
              <w:t>Теннисный центр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AA10F67" w14:textId="62EE30F2" w:rsidR="001468EA" w:rsidRPr="00897057" w:rsidRDefault="001468EA" w:rsidP="001468EA">
            <w:pPr>
              <w:jc w:val="center"/>
            </w:pPr>
            <w:r w:rsidRPr="00897057">
              <w:t>32</w:t>
            </w:r>
          </w:p>
        </w:tc>
        <w:tc>
          <w:tcPr>
            <w:tcW w:w="1990" w:type="dxa"/>
            <w:shd w:val="clear" w:color="auto" w:fill="auto"/>
          </w:tcPr>
          <w:p w14:paraId="6FD8BD74" w14:textId="77777777" w:rsidR="001468EA" w:rsidRPr="00897057" w:rsidRDefault="001468EA" w:rsidP="001468EA">
            <w:pPr>
              <w:jc w:val="center"/>
            </w:pPr>
            <w:r w:rsidRPr="00897057">
              <w:t>«Теннисный центр «</w:t>
            </w:r>
            <w:proofErr w:type="spellStart"/>
            <w:r w:rsidRPr="00897057">
              <w:t>ТенХауС</w:t>
            </w:r>
            <w:proofErr w:type="spellEnd"/>
            <w:r w:rsidRPr="00897057">
              <w:t>»</w:t>
            </w:r>
          </w:p>
        </w:tc>
      </w:tr>
      <w:tr w:rsidR="001468EA" w:rsidRPr="00897057" w14:paraId="111AB702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DA1B518" w14:textId="77777777" w:rsidR="001468EA" w:rsidRPr="00897057" w:rsidRDefault="001468EA" w:rsidP="001468EA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8ABDB" w14:textId="77777777" w:rsidR="001468EA" w:rsidRPr="00897057" w:rsidRDefault="001468EA" w:rsidP="001468EA">
            <w:pPr>
              <w:spacing w:line="100" w:lineRule="atLeast"/>
              <w:jc w:val="center"/>
              <w:rPr>
                <w:bCs/>
              </w:rPr>
            </w:pPr>
            <w:r w:rsidRPr="00897057">
              <w:rPr>
                <w:bCs/>
              </w:rPr>
              <w:t>Открытый чемпионат Старооскольского городского округа, посвященный празднованию 80-й годовщине Победы в Великой Отечественной войне</w:t>
            </w:r>
          </w:p>
          <w:p w14:paraId="4FAD3BE0" w14:textId="5D75D4F6" w:rsidR="001468EA" w:rsidRPr="00897057" w:rsidRDefault="001468EA" w:rsidP="001468EA">
            <w:pPr>
              <w:jc w:val="center"/>
              <w:rPr>
                <w:bCs/>
              </w:rPr>
            </w:pPr>
            <w:r w:rsidRPr="00897057">
              <w:rPr>
                <w:bCs/>
              </w:rPr>
              <w:t>(среди любителей)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3DED844" w14:textId="2EEA268A" w:rsidR="001468EA" w:rsidRPr="00897057" w:rsidRDefault="001468EA" w:rsidP="001468EA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571B8504" w14:textId="77777777" w:rsidR="001468EA" w:rsidRPr="00897057" w:rsidRDefault="001468EA" w:rsidP="001468EA">
            <w:pPr>
              <w:jc w:val="center"/>
            </w:pPr>
            <w:r w:rsidRPr="00897057">
              <w:t>Теннисный центр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5CABBE6" w14:textId="1E722363" w:rsidR="001468EA" w:rsidRPr="00897057" w:rsidRDefault="001468EA" w:rsidP="001468EA">
            <w:pPr>
              <w:jc w:val="center"/>
            </w:pPr>
            <w:r w:rsidRPr="00897057">
              <w:t>32</w:t>
            </w:r>
          </w:p>
        </w:tc>
        <w:tc>
          <w:tcPr>
            <w:tcW w:w="1990" w:type="dxa"/>
            <w:shd w:val="clear" w:color="auto" w:fill="auto"/>
          </w:tcPr>
          <w:p w14:paraId="5D975167" w14:textId="77777777" w:rsidR="001468EA" w:rsidRPr="00897057" w:rsidRDefault="001468EA" w:rsidP="001468EA">
            <w:pPr>
              <w:jc w:val="center"/>
            </w:pPr>
            <w:r w:rsidRPr="00897057">
              <w:t>«Теннисный центр «</w:t>
            </w:r>
            <w:proofErr w:type="spellStart"/>
            <w:r w:rsidRPr="00897057">
              <w:t>ТенХауС</w:t>
            </w:r>
            <w:proofErr w:type="spellEnd"/>
            <w:r w:rsidRPr="00897057">
              <w:t>»</w:t>
            </w:r>
          </w:p>
        </w:tc>
      </w:tr>
      <w:tr w:rsidR="001468EA" w:rsidRPr="00897057" w14:paraId="58B6DCB6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2D04513" w14:textId="7A3E0CA1" w:rsidR="001468EA" w:rsidRPr="00897057" w:rsidRDefault="001468EA" w:rsidP="001468EA">
            <w:pPr>
              <w:jc w:val="center"/>
            </w:pPr>
            <w: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6C17F" w14:textId="1064D9ED" w:rsidR="001468EA" w:rsidRPr="00897057" w:rsidRDefault="001468EA" w:rsidP="001468EA">
            <w:pPr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Первенство Старооскольского городского округа по теннису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769E594" w14:textId="5ACB4BBA" w:rsidR="001468EA" w:rsidRPr="00897057" w:rsidRDefault="001468EA" w:rsidP="001468EA">
            <w:pPr>
              <w:jc w:val="center"/>
            </w:pPr>
            <w:r>
              <w:t>май</w:t>
            </w:r>
          </w:p>
        </w:tc>
        <w:tc>
          <w:tcPr>
            <w:tcW w:w="1560" w:type="dxa"/>
            <w:shd w:val="clear" w:color="auto" w:fill="auto"/>
          </w:tcPr>
          <w:p w14:paraId="04991A56" w14:textId="1629DB58" w:rsidR="001468EA" w:rsidRPr="00897057" w:rsidRDefault="001468EA" w:rsidP="001468EA">
            <w:pPr>
              <w:jc w:val="center"/>
            </w:pPr>
            <w:r w:rsidRPr="00897057">
              <w:t>Теннисный центр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094183B" w14:textId="5ED0846D" w:rsidR="001468EA" w:rsidRPr="00897057" w:rsidRDefault="001468EA" w:rsidP="001468EA">
            <w:pPr>
              <w:jc w:val="center"/>
            </w:pPr>
            <w:r w:rsidRPr="00897057">
              <w:t>32</w:t>
            </w:r>
          </w:p>
        </w:tc>
        <w:tc>
          <w:tcPr>
            <w:tcW w:w="1990" w:type="dxa"/>
            <w:shd w:val="clear" w:color="auto" w:fill="auto"/>
          </w:tcPr>
          <w:p w14:paraId="4C7251BF" w14:textId="0075320D" w:rsidR="001468EA" w:rsidRPr="00897057" w:rsidRDefault="001468EA" w:rsidP="001468EA">
            <w:pPr>
              <w:jc w:val="center"/>
            </w:pPr>
            <w:r w:rsidRPr="00897057">
              <w:t>«Теннисный центр «</w:t>
            </w:r>
            <w:proofErr w:type="spellStart"/>
            <w:r w:rsidRPr="00897057">
              <w:t>ТенХауС</w:t>
            </w:r>
            <w:proofErr w:type="spellEnd"/>
            <w:r w:rsidRPr="00897057">
              <w:t>»</w:t>
            </w:r>
          </w:p>
        </w:tc>
      </w:tr>
      <w:tr w:rsidR="001468EA" w:rsidRPr="00897057" w14:paraId="0F42A9F2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8EB925B" w14:textId="34A48A54" w:rsidR="001468EA" w:rsidRPr="00897057" w:rsidRDefault="001468EA" w:rsidP="001468EA">
            <w:pPr>
              <w:jc w:val="center"/>
            </w:pPr>
            <w:r>
              <w:t>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0178A" w14:textId="77777777" w:rsidR="001468EA" w:rsidRPr="00897057" w:rsidRDefault="001468EA" w:rsidP="001468EA">
            <w:pPr>
              <w:spacing w:line="100" w:lineRule="atLeast"/>
              <w:jc w:val="center"/>
              <w:rPr>
                <w:bCs/>
              </w:rPr>
            </w:pPr>
            <w:r w:rsidRPr="00897057">
              <w:rPr>
                <w:bCs/>
              </w:rPr>
              <w:t xml:space="preserve">Первенство Старооскольского городского </w:t>
            </w:r>
            <w:r w:rsidRPr="00897057">
              <w:rPr>
                <w:bCs/>
              </w:rPr>
              <w:lastRenderedPageBreak/>
              <w:t>округа, посвященное празднованию Дня Победы</w:t>
            </w:r>
          </w:p>
          <w:p w14:paraId="105A839B" w14:textId="0C77CA7F" w:rsidR="001468EA" w:rsidRPr="00897057" w:rsidRDefault="001468EA" w:rsidP="001468EA">
            <w:pPr>
              <w:jc w:val="center"/>
              <w:rPr>
                <w:bCs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7B777CEA" w14:textId="024BC0EA" w:rsidR="001468EA" w:rsidRPr="00897057" w:rsidRDefault="001468EA" w:rsidP="001468EA">
            <w:pPr>
              <w:jc w:val="center"/>
            </w:pPr>
            <w:r w:rsidRPr="00897057">
              <w:lastRenderedPageBreak/>
              <w:t>май</w:t>
            </w:r>
          </w:p>
        </w:tc>
        <w:tc>
          <w:tcPr>
            <w:tcW w:w="1560" w:type="dxa"/>
            <w:shd w:val="clear" w:color="auto" w:fill="auto"/>
          </w:tcPr>
          <w:p w14:paraId="32001246" w14:textId="77777777" w:rsidR="001468EA" w:rsidRPr="00897057" w:rsidRDefault="001468EA" w:rsidP="001468EA">
            <w:pPr>
              <w:jc w:val="center"/>
            </w:pPr>
            <w:r w:rsidRPr="00897057">
              <w:t xml:space="preserve">Теннисный </w:t>
            </w:r>
            <w:r w:rsidRPr="00897057">
              <w:lastRenderedPageBreak/>
              <w:t>центр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7C9C53F" w14:textId="57F0C6C9" w:rsidR="001468EA" w:rsidRPr="00897057" w:rsidRDefault="001468EA" w:rsidP="001468EA">
            <w:pPr>
              <w:jc w:val="center"/>
            </w:pPr>
            <w:r w:rsidRPr="00897057">
              <w:lastRenderedPageBreak/>
              <w:t>32</w:t>
            </w:r>
          </w:p>
        </w:tc>
        <w:tc>
          <w:tcPr>
            <w:tcW w:w="1990" w:type="dxa"/>
            <w:shd w:val="clear" w:color="auto" w:fill="auto"/>
          </w:tcPr>
          <w:p w14:paraId="22A0D61C" w14:textId="77777777" w:rsidR="001468EA" w:rsidRPr="00897057" w:rsidRDefault="001468EA" w:rsidP="001468EA">
            <w:pPr>
              <w:jc w:val="center"/>
            </w:pPr>
            <w:r w:rsidRPr="00897057">
              <w:t xml:space="preserve">«Теннисный центр </w:t>
            </w:r>
            <w:r w:rsidRPr="00897057">
              <w:lastRenderedPageBreak/>
              <w:t>«</w:t>
            </w:r>
            <w:proofErr w:type="spellStart"/>
            <w:r w:rsidRPr="00897057">
              <w:t>ТенХауС</w:t>
            </w:r>
            <w:proofErr w:type="spellEnd"/>
            <w:r w:rsidRPr="00897057">
              <w:t>»</w:t>
            </w:r>
          </w:p>
        </w:tc>
      </w:tr>
      <w:tr w:rsidR="001468EA" w:rsidRPr="00897057" w14:paraId="605B5ED3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8D4CFFE" w14:textId="7ED9A0ED" w:rsidR="001468EA" w:rsidRPr="00897057" w:rsidRDefault="001468EA" w:rsidP="001468EA">
            <w:pPr>
              <w:jc w:val="center"/>
            </w:pPr>
            <w:r>
              <w:lastRenderedPageBreak/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43501" w14:textId="3A3281FC" w:rsidR="001468EA" w:rsidRPr="00897057" w:rsidRDefault="001468EA" w:rsidP="001468EA">
            <w:pPr>
              <w:spacing w:line="100" w:lineRule="atLeast"/>
              <w:jc w:val="center"/>
              <w:rPr>
                <w:bCs/>
              </w:rPr>
            </w:pPr>
            <w:r w:rsidRPr="00897057">
              <w:rPr>
                <w:bCs/>
              </w:rPr>
              <w:t>Первенство МАУ ТЦ «</w:t>
            </w:r>
            <w:proofErr w:type="spellStart"/>
            <w:r w:rsidRPr="00897057">
              <w:rPr>
                <w:bCs/>
              </w:rPr>
              <w:t>ТенХауС</w:t>
            </w:r>
            <w:proofErr w:type="spellEnd"/>
            <w:r w:rsidRPr="00897057">
              <w:rPr>
                <w:bCs/>
              </w:rPr>
              <w:t>», посвященное 82-й годовщине танкового сражения под Прохоровкой</w:t>
            </w:r>
          </w:p>
          <w:p w14:paraId="373BF9E6" w14:textId="3BB2173E" w:rsidR="001468EA" w:rsidRPr="00897057" w:rsidRDefault="001468EA" w:rsidP="001468EA">
            <w:pPr>
              <w:jc w:val="center"/>
              <w:rPr>
                <w:bCs/>
              </w:rPr>
            </w:pPr>
            <w:r w:rsidRPr="00897057">
              <w:rPr>
                <w:bCs/>
              </w:rPr>
              <w:t>(детская теннисная лига)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2EEAFFE" w14:textId="71E3F9BE" w:rsidR="001468EA" w:rsidRPr="00897057" w:rsidRDefault="001468EA" w:rsidP="001468EA">
            <w:pPr>
              <w:jc w:val="center"/>
            </w:pPr>
            <w:r w:rsidRPr="00897057">
              <w:t>Июнь-июль</w:t>
            </w:r>
          </w:p>
        </w:tc>
        <w:tc>
          <w:tcPr>
            <w:tcW w:w="1560" w:type="dxa"/>
            <w:shd w:val="clear" w:color="auto" w:fill="auto"/>
          </w:tcPr>
          <w:p w14:paraId="69E26908" w14:textId="2B7FD9E0" w:rsidR="001468EA" w:rsidRPr="00897057" w:rsidRDefault="001468EA" w:rsidP="001468EA">
            <w:pPr>
              <w:jc w:val="center"/>
            </w:pPr>
            <w:r w:rsidRPr="00897057">
              <w:t>Теннисный центр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DE435DE" w14:textId="620A20A5" w:rsidR="001468EA" w:rsidRPr="00897057" w:rsidRDefault="001468EA" w:rsidP="001468EA">
            <w:pPr>
              <w:jc w:val="center"/>
            </w:pPr>
            <w:r w:rsidRPr="00897057">
              <w:t>32</w:t>
            </w:r>
          </w:p>
        </w:tc>
        <w:tc>
          <w:tcPr>
            <w:tcW w:w="1990" w:type="dxa"/>
            <w:shd w:val="clear" w:color="auto" w:fill="auto"/>
          </w:tcPr>
          <w:p w14:paraId="26F356F3" w14:textId="4F143F0B" w:rsidR="001468EA" w:rsidRPr="00897057" w:rsidRDefault="001468EA" w:rsidP="001468EA">
            <w:pPr>
              <w:jc w:val="center"/>
            </w:pPr>
            <w:r w:rsidRPr="00897057">
              <w:t>«Теннисный центр «</w:t>
            </w:r>
            <w:proofErr w:type="spellStart"/>
            <w:r w:rsidRPr="00897057">
              <w:t>ТенХауС</w:t>
            </w:r>
            <w:proofErr w:type="spellEnd"/>
            <w:r w:rsidRPr="00897057">
              <w:t>»</w:t>
            </w:r>
          </w:p>
        </w:tc>
      </w:tr>
      <w:tr w:rsidR="001468EA" w:rsidRPr="00897057" w14:paraId="383B3B71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336B58D2" w14:textId="77777777" w:rsidR="001468EA" w:rsidRPr="00897057" w:rsidRDefault="001468EA" w:rsidP="001468EA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Туризм</w:t>
            </w:r>
          </w:p>
        </w:tc>
      </w:tr>
      <w:tr w:rsidR="001468EA" w:rsidRPr="00897057" w14:paraId="32A48BC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DF88755" w14:textId="6A2A966A" w:rsidR="001468EA" w:rsidRPr="00897057" w:rsidRDefault="001468EA" w:rsidP="001468EA">
            <w:pPr>
              <w:jc w:val="center"/>
            </w:pPr>
            <w:r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26CB4E6" w14:textId="6D297DFA" w:rsidR="001468EA" w:rsidRPr="00897057" w:rsidRDefault="001468EA" w:rsidP="001468EA">
            <w:pPr>
              <w:jc w:val="center"/>
            </w:pPr>
            <w:r w:rsidRPr="00897057">
              <w:t>Открытые соревнования по спортивному туризму в залах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F64C07B" w14:textId="6BD2CD23" w:rsidR="001468EA" w:rsidRPr="00897057" w:rsidRDefault="001468EA" w:rsidP="001468EA">
            <w:pPr>
              <w:jc w:val="center"/>
            </w:pPr>
            <w:r w:rsidRPr="00897057"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37392239" w14:textId="1114B885" w:rsidR="001468EA" w:rsidRPr="00897057" w:rsidRDefault="001468EA" w:rsidP="001468EA">
            <w:pPr>
              <w:jc w:val="center"/>
            </w:pPr>
            <w:r w:rsidRPr="00897057">
              <w:t>МБОУ ДО «</w:t>
            </w:r>
            <w:proofErr w:type="spellStart"/>
            <w:r w:rsidRPr="00897057">
              <w:t>ЦДЮТиЭ</w:t>
            </w:r>
            <w:proofErr w:type="spellEnd"/>
            <w:r w:rsidRPr="00897057">
              <w:t>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5E2C1FF" w14:textId="62F78315" w:rsidR="001468EA" w:rsidRPr="00897057" w:rsidRDefault="001468EA" w:rsidP="001468EA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07390C96" w14:textId="4C6CA262" w:rsidR="001468EA" w:rsidRPr="00897057" w:rsidRDefault="001468EA" w:rsidP="001468EA">
            <w:pPr>
              <w:jc w:val="center"/>
            </w:pPr>
            <w:r w:rsidRPr="00897057">
              <w:t>МБОУ ДО «</w:t>
            </w:r>
            <w:proofErr w:type="spellStart"/>
            <w:r w:rsidRPr="00897057">
              <w:t>ЦДЮТиЭ</w:t>
            </w:r>
            <w:proofErr w:type="spellEnd"/>
            <w:r w:rsidRPr="00897057">
              <w:t>»</w:t>
            </w:r>
          </w:p>
        </w:tc>
      </w:tr>
      <w:tr w:rsidR="001468EA" w:rsidRPr="00897057" w14:paraId="0DC0EB3C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F8FFA4D" w14:textId="4F9E167E" w:rsidR="001468EA" w:rsidRPr="00897057" w:rsidRDefault="001468EA" w:rsidP="001468EA">
            <w:pPr>
              <w:jc w:val="center"/>
            </w:pPr>
            <w:r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1823E22" w14:textId="770F8E39" w:rsidR="001468EA" w:rsidRPr="00897057" w:rsidRDefault="001468EA" w:rsidP="001468EA">
            <w:pPr>
              <w:jc w:val="center"/>
            </w:pPr>
            <w:r w:rsidRPr="00897057">
              <w:t>Открытые соревнования Старооскольского городского округа по спортивному туризму среди разных возрастов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C965007" w14:textId="2AD0111A" w:rsidR="001468EA" w:rsidRPr="00897057" w:rsidRDefault="001468EA" w:rsidP="001468EA">
            <w:pPr>
              <w:jc w:val="center"/>
            </w:pPr>
            <w:r w:rsidRPr="00897057">
              <w:t>апрель</w:t>
            </w:r>
          </w:p>
        </w:tc>
        <w:tc>
          <w:tcPr>
            <w:tcW w:w="1560" w:type="dxa"/>
            <w:shd w:val="clear" w:color="auto" w:fill="auto"/>
          </w:tcPr>
          <w:p w14:paraId="2D8906CB" w14:textId="0B2CD79C" w:rsidR="001468EA" w:rsidRPr="00897057" w:rsidRDefault="001468EA" w:rsidP="001468EA">
            <w:pPr>
              <w:jc w:val="center"/>
            </w:pPr>
            <w:r w:rsidRPr="00897057">
              <w:t>МБОУ ДО «</w:t>
            </w:r>
            <w:proofErr w:type="spellStart"/>
            <w:r w:rsidRPr="00897057">
              <w:t>ЦДЮТиЭ</w:t>
            </w:r>
            <w:proofErr w:type="spellEnd"/>
            <w:r w:rsidRPr="00897057">
              <w:t>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CD66E7D" w14:textId="525821E2" w:rsidR="001468EA" w:rsidRPr="00897057" w:rsidRDefault="001468EA" w:rsidP="001468EA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49599BF5" w14:textId="1A18CD5F" w:rsidR="001468EA" w:rsidRPr="00897057" w:rsidRDefault="001468EA" w:rsidP="001468EA">
            <w:pPr>
              <w:jc w:val="center"/>
            </w:pPr>
            <w:r w:rsidRPr="00897057">
              <w:t>МБОУ ДО «</w:t>
            </w:r>
            <w:proofErr w:type="spellStart"/>
            <w:r w:rsidRPr="00897057">
              <w:t>ЦДЮТиЭ</w:t>
            </w:r>
            <w:proofErr w:type="spellEnd"/>
            <w:r w:rsidRPr="00897057">
              <w:t>»</w:t>
            </w:r>
          </w:p>
        </w:tc>
      </w:tr>
      <w:tr w:rsidR="001468EA" w:rsidRPr="00897057" w14:paraId="14F86CF5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524DE70" w14:textId="4EDEACCD" w:rsidR="001468EA" w:rsidRPr="00897057" w:rsidRDefault="001468EA" w:rsidP="001468EA">
            <w:pPr>
              <w:jc w:val="center"/>
            </w:pPr>
            <w:r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2763C8A" w14:textId="448B6910" w:rsidR="001468EA" w:rsidRPr="00897057" w:rsidRDefault="001468EA" w:rsidP="001468EA">
            <w:pPr>
              <w:jc w:val="center"/>
            </w:pPr>
            <w:r w:rsidRPr="00897057">
              <w:t>Открытые соревнования «Туристская среда шагает по стране»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CFD4968" w14:textId="334A6374" w:rsidR="001468EA" w:rsidRPr="00897057" w:rsidRDefault="001468EA" w:rsidP="001468EA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2BF5FB5E" w14:textId="47D62E69" w:rsidR="001468EA" w:rsidRPr="00897057" w:rsidRDefault="001468EA" w:rsidP="001468EA">
            <w:pPr>
              <w:jc w:val="center"/>
            </w:pPr>
            <w:r w:rsidRPr="00897057">
              <w:t>МБОУ ДО «</w:t>
            </w:r>
            <w:proofErr w:type="spellStart"/>
            <w:r w:rsidRPr="00897057">
              <w:t>ЦДЮТиЭ</w:t>
            </w:r>
            <w:proofErr w:type="spellEnd"/>
            <w:r w:rsidRPr="00897057">
              <w:t>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6B8FDCC" w14:textId="7EBF40BE" w:rsidR="001468EA" w:rsidRPr="00897057" w:rsidRDefault="001468EA" w:rsidP="001468EA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51ED3ADF" w14:textId="0A23A79F" w:rsidR="001468EA" w:rsidRPr="00897057" w:rsidRDefault="001468EA" w:rsidP="001468EA">
            <w:pPr>
              <w:jc w:val="center"/>
            </w:pPr>
            <w:r w:rsidRPr="00897057">
              <w:t>МБОУ ДО «</w:t>
            </w:r>
            <w:proofErr w:type="spellStart"/>
            <w:r w:rsidRPr="00897057">
              <w:t>ЦДЮТиЭ</w:t>
            </w:r>
            <w:proofErr w:type="spellEnd"/>
            <w:r w:rsidRPr="00897057">
              <w:t>»</w:t>
            </w:r>
          </w:p>
        </w:tc>
      </w:tr>
      <w:tr w:rsidR="001468EA" w:rsidRPr="00897057" w14:paraId="7B0348F0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8345EB1" w14:textId="18C894F6" w:rsidR="001468EA" w:rsidRPr="00897057" w:rsidRDefault="001468EA" w:rsidP="001468EA">
            <w:pPr>
              <w:jc w:val="center"/>
            </w:pPr>
            <w:r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C218C4A" w14:textId="25B752BC" w:rsidR="001468EA" w:rsidRPr="00897057" w:rsidRDefault="001468EA" w:rsidP="001468EA">
            <w:pPr>
              <w:jc w:val="center"/>
            </w:pPr>
            <w:r w:rsidRPr="00897057">
              <w:t>Чемпионат и первенство Старооскольского городского округа по спортивному туризму (дистанция-пешеходная-группа)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E0FB126" w14:textId="04EDC906" w:rsidR="001468EA" w:rsidRPr="00897057" w:rsidRDefault="001468EA" w:rsidP="001468EA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4B0BD678" w14:textId="31458CAD" w:rsidR="001468EA" w:rsidRPr="00897057" w:rsidRDefault="001468EA" w:rsidP="001468EA">
            <w:pPr>
              <w:jc w:val="center"/>
            </w:pPr>
            <w:r w:rsidRPr="00897057">
              <w:t>МБОУ ДО «</w:t>
            </w:r>
            <w:proofErr w:type="spellStart"/>
            <w:r w:rsidRPr="00897057">
              <w:t>ЦДЮТиЭ</w:t>
            </w:r>
            <w:proofErr w:type="spellEnd"/>
            <w:r w:rsidRPr="00897057">
              <w:t>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02FA75E" w14:textId="543283BE" w:rsidR="001468EA" w:rsidRPr="00897057" w:rsidRDefault="001468EA" w:rsidP="001468EA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5F347898" w14:textId="30F4E106" w:rsidR="001468EA" w:rsidRPr="00897057" w:rsidRDefault="001468EA" w:rsidP="001468EA">
            <w:pPr>
              <w:jc w:val="center"/>
            </w:pPr>
            <w:r w:rsidRPr="00897057">
              <w:t>МБОУ ДО «</w:t>
            </w:r>
            <w:proofErr w:type="spellStart"/>
            <w:r w:rsidRPr="00897057">
              <w:t>ЦДЮТиЭ</w:t>
            </w:r>
            <w:proofErr w:type="spellEnd"/>
            <w:r w:rsidRPr="00897057">
              <w:t>»</w:t>
            </w:r>
          </w:p>
        </w:tc>
      </w:tr>
      <w:tr w:rsidR="001468EA" w:rsidRPr="00897057" w14:paraId="4FE4DE93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C78DA9C" w14:textId="42BFD7A7" w:rsidR="001468EA" w:rsidRPr="00897057" w:rsidRDefault="001468EA" w:rsidP="001468EA">
            <w:pPr>
              <w:jc w:val="center"/>
            </w:pPr>
            <w:r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3676445" w14:textId="510B7569" w:rsidR="001468EA" w:rsidRPr="00897057" w:rsidRDefault="001468EA" w:rsidP="001468EA">
            <w:pPr>
              <w:jc w:val="center"/>
            </w:pPr>
            <w:r w:rsidRPr="00897057">
              <w:t>3 этап Кубка Старооскольского городского округа по спортивному туризму (дистанция – пешеходная – личная, связка)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07E7D7D" w14:textId="3FA4151C" w:rsidR="001468EA" w:rsidRPr="00897057" w:rsidRDefault="001468EA" w:rsidP="001468EA">
            <w:pPr>
              <w:jc w:val="center"/>
            </w:pPr>
            <w:r w:rsidRPr="00897057">
              <w:t>июнь</w:t>
            </w:r>
          </w:p>
        </w:tc>
        <w:tc>
          <w:tcPr>
            <w:tcW w:w="1560" w:type="dxa"/>
            <w:shd w:val="clear" w:color="auto" w:fill="auto"/>
          </w:tcPr>
          <w:p w14:paraId="2FA0F6C2" w14:textId="14CAB674" w:rsidR="001468EA" w:rsidRPr="00897057" w:rsidRDefault="001468EA" w:rsidP="001468EA">
            <w:pPr>
              <w:jc w:val="center"/>
            </w:pPr>
            <w:r w:rsidRPr="00897057">
              <w:t>МБОУ ДО «</w:t>
            </w:r>
            <w:proofErr w:type="spellStart"/>
            <w:r w:rsidRPr="00897057">
              <w:t>ЦДЮТиЭ</w:t>
            </w:r>
            <w:proofErr w:type="spellEnd"/>
            <w:r w:rsidRPr="00897057">
              <w:t>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D273BDB" w14:textId="3FC64D78" w:rsidR="001468EA" w:rsidRPr="00897057" w:rsidRDefault="001468EA" w:rsidP="001468EA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7530100E" w14:textId="3596B974" w:rsidR="001468EA" w:rsidRPr="00897057" w:rsidRDefault="001468EA" w:rsidP="001468EA">
            <w:pPr>
              <w:jc w:val="center"/>
            </w:pPr>
            <w:r w:rsidRPr="00897057">
              <w:t>МБОУ ДО «</w:t>
            </w:r>
            <w:proofErr w:type="spellStart"/>
            <w:r w:rsidRPr="00897057">
              <w:t>ЦДЮТиЭ</w:t>
            </w:r>
            <w:proofErr w:type="spellEnd"/>
            <w:r w:rsidRPr="00897057">
              <w:t>»</w:t>
            </w:r>
          </w:p>
        </w:tc>
      </w:tr>
      <w:tr w:rsidR="001468EA" w:rsidRPr="00897057" w14:paraId="04A929ED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4FF1290" w14:textId="0ED4C813" w:rsidR="001468EA" w:rsidRPr="00897057" w:rsidRDefault="001468EA" w:rsidP="001468EA">
            <w:pPr>
              <w:jc w:val="center"/>
            </w:pPr>
            <w:r>
              <w:t>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877EB7D" w14:textId="1D21FF86" w:rsidR="001468EA" w:rsidRPr="00897057" w:rsidRDefault="001468EA" w:rsidP="001468EA">
            <w:pPr>
              <w:jc w:val="center"/>
            </w:pPr>
            <w:r w:rsidRPr="00897057">
              <w:t xml:space="preserve">Открытые соревнования СГО </w:t>
            </w:r>
            <w:proofErr w:type="gramStart"/>
            <w:r w:rsidRPr="00897057">
              <w:t>по спортивному туризму</w:t>
            </w:r>
            <w:proofErr w:type="gramEnd"/>
            <w:r w:rsidRPr="00897057">
              <w:t xml:space="preserve"> посвященные всемирному дню туризма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B91F7B2" w14:textId="3C547532" w:rsidR="001468EA" w:rsidRPr="00897057" w:rsidRDefault="001468EA" w:rsidP="001468EA">
            <w:pPr>
              <w:jc w:val="center"/>
            </w:pPr>
            <w:r w:rsidRPr="00897057">
              <w:t>Сентябрь</w:t>
            </w:r>
          </w:p>
        </w:tc>
        <w:tc>
          <w:tcPr>
            <w:tcW w:w="1560" w:type="dxa"/>
            <w:shd w:val="clear" w:color="auto" w:fill="auto"/>
          </w:tcPr>
          <w:p w14:paraId="59D846F9" w14:textId="0F20DDE0" w:rsidR="001468EA" w:rsidRPr="00897057" w:rsidRDefault="001468EA" w:rsidP="001468EA">
            <w:pPr>
              <w:jc w:val="center"/>
            </w:pPr>
            <w:r w:rsidRPr="00897057">
              <w:t>МБОУ ДО «</w:t>
            </w:r>
            <w:proofErr w:type="spellStart"/>
            <w:r w:rsidRPr="00897057">
              <w:t>ЦДЮТиЭ</w:t>
            </w:r>
            <w:proofErr w:type="spellEnd"/>
            <w:r w:rsidRPr="00897057">
              <w:t>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9279A18" w14:textId="7AECA4A0" w:rsidR="001468EA" w:rsidRPr="00897057" w:rsidRDefault="001468EA" w:rsidP="001468EA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5F4F6A2D" w14:textId="63748E8D" w:rsidR="001468EA" w:rsidRPr="00897057" w:rsidRDefault="001468EA" w:rsidP="001468EA">
            <w:pPr>
              <w:jc w:val="center"/>
            </w:pPr>
            <w:r w:rsidRPr="00897057">
              <w:t>МБОУ ДО «</w:t>
            </w:r>
            <w:proofErr w:type="spellStart"/>
            <w:r w:rsidRPr="00897057">
              <w:t>ЦДЮТиЭ</w:t>
            </w:r>
            <w:proofErr w:type="spellEnd"/>
            <w:r w:rsidRPr="00897057">
              <w:t>»</w:t>
            </w:r>
          </w:p>
        </w:tc>
      </w:tr>
      <w:tr w:rsidR="001468EA" w:rsidRPr="00897057" w14:paraId="351B6A5A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3B93EDED" w14:textId="77777777" w:rsidR="001468EA" w:rsidRPr="00897057" w:rsidRDefault="001468EA" w:rsidP="001468EA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Тяжелая атлетика</w:t>
            </w:r>
          </w:p>
        </w:tc>
      </w:tr>
      <w:tr w:rsidR="001468EA" w:rsidRPr="00897057" w14:paraId="5B3C5B61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7CBBC95" w14:textId="77777777" w:rsidR="001468EA" w:rsidRPr="00897057" w:rsidRDefault="001468EA" w:rsidP="001468EA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E0EA1AE" w14:textId="7400E4D3" w:rsidR="001468EA" w:rsidRPr="00897057" w:rsidRDefault="001468EA" w:rsidP="001468EA">
            <w:pPr>
              <w:jc w:val="center"/>
            </w:pPr>
            <w:r w:rsidRPr="00897057">
              <w:t>Открытое первенство Старооскольского городского округа по тяжелой атлетике, посвященное «Дню России», среди юношей и девушек 2015 г.р. и старше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25D6C4C" w14:textId="641C921A" w:rsidR="001468EA" w:rsidRPr="00897057" w:rsidRDefault="001468EA" w:rsidP="001468EA">
            <w:pPr>
              <w:jc w:val="center"/>
            </w:pPr>
            <w:r w:rsidRPr="00897057">
              <w:t>июнь</w:t>
            </w:r>
          </w:p>
        </w:tc>
        <w:tc>
          <w:tcPr>
            <w:tcW w:w="1560" w:type="dxa"/>
            <w:shd w:val="clear" w:color="auto" w:fill="auto"/>
          </w:tcPr>
          <w:p w14:paraId="05108285" w14:textId="0F212BC7" w:rsidR="001468EA" w:rsidRPr="00897057" w:rsidRDefault="001468EA" w:rsidP="001468EA">
            <w:pPr>
              <w:jc w:val="center"/>
            </w:pPr>
            <w:r w:rsidRPr="00897057">
              <w:t>Дворец спорта «Аркада»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56BD2CC" w14:textId="3D609D03" w:rsidR="001468EA" w:rsidRPr="00897057" w:rsidRDefault="001468EA" w:rsidP="001468EA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7482DBEF" w14:textId="110E51C1" w:rsidR="001468EA" w:rsidRPr="00897057" w:rsidRDefault="001468EA" w:rsidP="001468EA">
            <w:pPr>
              <w:jc w:val="center"/>
            </w:pPr>
            <w:r w:rsidRPr="00897057">
              <w:t>МБУ ДО СШОР «Молодость»</w:t>
            </w:r>
          </w:p>
        </w:tc>
      </w:tr>
      <w:tr w:rsidR="001468EA" w:rsidRPr="00897057" w14:paraId="6751F5C5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358A864F" w14:textId="77777777" w:rsidR="001468EA" w:rsidRPr="00897057" w:rsidRDefault="001468EA" w:rsidP="001468EA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E4F5806" w14:textId="43831DE0" w:rsidR="001468EA" w:rsidRPr="00897057" w:rsidRDefault="001468EA" w:rsidP="001468EA">
            <w:pPr>
              <w:jc w:val="center"/>
            </w:pPr>
            <w:r w:rsidRPr="00897057">
              <w:t>Открытое первенство Старооскольского городского округа по тяжелой атлетике «Новогодний помост» среди юниоров и юниорок до 18 лет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4F0910E" w14:textId="77777777" w:rsidR="001468EA" w:rsidRPr="00897057" w:rsidRDefault="001468EA" w:rsidP="001468EA">
            <w:pPr>
              <w:jc w:val="center"/>
            </w:pPr>
            <w:r w:rsidRPr="00897057"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7BF9ACBC" w14:textId="77777777" w:rsidR="001468EA" w:rsidRPr="00897057" w:rsidRDefault="001468EA" w:rsidP="001468EA">
            <w:pPr>
              <w:jc w:val="center"/>
            </w:pPr>
            <w:r w:rsidRPr="00897057">
              <w:t>Дворец спорта «Аркада»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464A2A8" w14:textId="77777777" w:rsidR="001468EA" w:rsidRPr="00897057" w:rsidRDefault="001468EA" w:rsidP="001468EA">
            <w:pPr>
              <w:jc w:val="center"/>
            </w:pPr>
            <w:r w:rsidRPr="00897057">
              <w:t>48</w:t>
            </w:r>
          </w:p>
        </w:tc>
        <w:tc>
          <w:tcPr>
            <w:tcW w:w="1990" w:type="dxa"/>
            <w:shd w:val="clear" w:color="auto" w:fill="auto"/>
          </w:tcPr>
          <w:p w14:paraId="13C0D256" w14:textId="77777777" w:rsidR="001468EA" w:rsidRPr="00897057" w:rsidRDefault="001468EA" w:rsidP="001468EA">
            <w:pPr>
              <w:jc w:val="center"/>
            </w:pPr>
            <w:r w:rsidRPr="00897057">
              <w:t>СШ «Молодость»</w:t>
            </w:r>
          </w:p>
        </w:tc>
      </w:tr>
      <w:tr w:rsidR="001468EA" w:rsidRPr="00897057" w14:paraId="3498109F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4E4E802D" w14:textId="77777777" w:rsidR="001468EA" w:rsidRPr="00897057" w:rsidRDefault="001468EA" w:rsidP="001468EA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Фигурное катание</w:t>
            </w:r>
          </w:p>
        </w:tc>
      </w:tr>
      <w:tr w:rsidR="001468EA" w:rsidRPr="00897057" w14:paraId="44B1C01C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8C2682C" w14:textId="5C1ECD1F" w:rsidR="001468EA" w:rsidRPr="00897057" w:rsidRDefault="001468EA" w:rsidP="001468EA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523339A" w14:textId="3110138E" w:rsidR="001468EA" w:rsidRPr="00897057" w:rsidRDefault="001468EA" w:rsidP="001468EA">
            <w:pPr>
              <w:jc w:val="center"/>
            </w:pPr>
            <w:r w:rsidRPr="00897057">
              <w:t xml:space="preserve"> Первенство Старооскольского городского округа по фигурному катанию на коньках, посвященное освобождению г. Старый Оскол от фашистских захватчиков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27F9010" w14:textId="304E5B35" w:rsidR="001468EA" w:rsidRPr="00897057" w:rsidRDefault="001468EA" w:rsidP="001468EA">
            <w:pPr>
              <w:jc w:val="center"/>
            </w:pPr>
            <w:r w:rsidRPr="00897057"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301EE2CD" w14:textId="77777777" w:rsidR="001468EA" w:rsidRPr="00897057" w:rsidRDefault="001468EA" w:rsidP="001468EA">
            <w:pPr>
              <w:jc w:val="center"/>
            </w:pPr>
            <w:r w:rsidRPr="00897057">
              <w:t xml:space="preserve">г. Старый Оскол </w:t>
            </w:r>
          </w:p>
          <w:p w14:paraId="42C6659E" w14:textId="490DC3D7" w:rsidR="001468EA" w:rsidRPr="00897057" w:rsidRDefault="001468EA" w:rsidP="001468EA">
            <w:pPr>
              <w:jc w:val="center"/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503533E4" w14:textId="241431D9" w:rsidR="001468EA" w:rsidRPr="00897057" w:rsidRDefault="001468EA" w:rsidP="001468EA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24149556" w14:textId="0104DE04" w:rsidR="001468EA" w:rsidRPr="00897057" w:rsidRDefault="001468EA" w:rsidP="001468EA">
            <w:pPr>
              <w:jc w:val="center"/>
            </w:pPr>
            <w:r w:rsidRPr="00897057">
              <w:t>МАУ ДО «СШОР №1 им. Е.А. Иванова»</w:t>
            </w:r>
          </w:p>
        </w:tc>
      </w:tr>
      <w:tr w:rsidR="001468EA" w:rsidRPr="00897057" w14:paraId="7D62E7F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B46A732" w14:textId="32C5E6B7" w:rsidR="001468EA" w:rsidRPr="00897057" w:rsidRDefault="001468EA" w:rsidP="001468EA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088F55D" w14:textId="6D30DB36" w:rsidR="001468EA" w:rsidRPr="00897057" w:rsidRDefault="001468EA" w:rsidP="001468EA">
            <w:pPr>
              <w:jc w:val="center"/>
            </w:pPr>
            <w:r w:rsidRPr="00897057">
              <w:t xml:space="preserve"> Первенство Старооскольского городского округа по фигурному катанию на коньках «Рождественские встречи»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139E692" w14:textId="06569F11" w:rsidR="001468EA" w:rsidRPr="00897057" w:rsidRDefault="001468EA" w:rsidP="001468EA">
            <w:pPr>
              <w:jc w:val="center"/>
            </w:pPr>
            <w:r w:rsidRPr="00897057"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44211562" w14:textId="77777777" w:rsidR="001468EA" w:rsidRPr="00897057" w:rsidRDefault="001468EA" w:rsidP="001468EA">
            <w:pPr>
              <w:jc w:val="center"/>
            </w:pPr>
            <w:r w:rsidRPr="00897057">
              <w:t xml:space="preserve">г. Старый Оскол </w:t>
            </w:r>
          </w:p>
          <w:p w14:paraId="354F5D8F" w14:textId="77777777" w:rsidR="001468EA" w:rsidRPr="00897057" w:rsidRDefault="001468EA" w:rsidP="001468EA">
            <w:pPr>
              <w:jc w:val="center"/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40C50DB7" w14:textId="443E3202" w:rsidR="001468EA" w:rsidRPr="00897057" w:rsidRDefault="001468EA" w:rsidP="001468EA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62AC0C5B" w14:textId="211155AA" w:rsidR="001468EA" w:rsidRPr="00897057" w:rsidRDefault="001468EA" w:rsidP="001468EA">
            <w:pPr>
              <w:jc w:val="center"/>
            </w:pPr>
            <w:r w:rsidRPr="00897057">
              <w:t>МАУ ДО «СШОР №1 им. Е.А. Иванова»</w:t>
            </w:r>
          </w:p>
        </w:tc>
      </w:tr>
      <w:tr w:rsidR="001468EA" w:rsidRPr="00897057" w14:paraId="6316F818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7223D107" w14:textId="77777777" w:rsidR="001468EA" w:rsidRPr="00897057" w:rsidRDefault="001468EA" w:rsidP="001468EA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Футбол (мини-футбол)</w:t>
            </w:r>
          </w:p>
        </w:tc>
      </w:tr>
      <w:tr w:rsidR="001468EA" w:rsidRPr="00897057" w14:paraId="3C94315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338A8FC" w14:textId="77777777" w:rsidR="001468EA" w:rsidRPr="00897057" w:rsidRDefault="001468EA" w:rsidP="001468EA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BCE7F1F" w14:textId="2E14E8BB" w:rsidR="001468EA" w:rsidRPr="00897057" w:rsidRDefault="001468EA" w:rsidP="001468EA">
            <w:pPr>
              <w:contextualSpacing/>
              <w:jc w:val="center"/>
            </w:pPr>
            <w:r w:rsidRPr="00897057">
              <w:t>Первенство Ст</w:t>
            </w:r>
            <w:r w:rsidRPr="00897057">
              <w:rPr>
                <w:color w:val="000000"/>
              </w:rPr>
              <w:t>арооскольского городского округа по мини - футболу</w:t>
            </w:r>
          </w:p>
          <w:p w14:paraId="1BEFA27A" w14:textId="77777777" w:rsidR="001468EA" w:rsidRPr="00897057" w:rsidRDefault="001468EA" w:rsidP="001468EA">
            <w:pPr>
              <w:contextualSpacing/>
              <w:jc w:val="center"/>
            </w:pPr>
            <w:r w:rsidRPr="00897057">
              <w:rPr>
                <w:color w:val="000000"/>
              </w:rPr>
              <w:t>сред</w:t>
            </w:r>
            <w:r w:rsidRPr="00897057">
              <w:t xml:space="preserve">и команд юношей </w:t>
            </w:r>
          </w:p>
          <w:p w14:paraId="2FB76D1E" w14:textId="5338F078" w:rsidR="001468EA" w:rsidRPr="00897057" w:rsidRDefault="001468EA" w:rsidP="001468EA">
            <w:pPr>
              <w:jc w:val="center"/>
            </w:pPr>
            <w:r w:rsidRPr="00897057">
              <w:t xml:space="preserve">2010-2016 </w:t>
            </w:r>
            <w:proofErr w:type="spellStart"/>
            <w:r w:rsidRPr="00897057">
              <w:t>гг.р</w:t>
            </w:r>
            <w:proofErr w:type="spellEnd"/>
            <w:r w:rsidRPr="00897057">
              <w:t>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AE1D9C4" w14:textId="17503D11" w:rsidR="001468EA" w:rsidRPr="00897057" w:rsidRDefault="001468EA" w:rsidP="001468EA">
            <w:pPr>
              <w:jc w:val="center"/>
            </w:pPr>
            <w:r w:rsidRPr="00897057">
              <w:t>январь</w:t>
            </w:r>
          </w:p>
        </w:tc>
        <w:tc>
          <w:tcPr>
            <w:tcW w:w="1560" w:type="dxa"/>
            <w:shd w:val="clear" w:color="auto" w:fill="auto"/>
          </w:tcPr>
          <w:p w14:paraId="707DB041" w14:textId="77777777" w:rsidR="001468EA" w:rsidRPr="00897057" w:rsidRDefault="001468EA" w:rsidP="001468EA">
            <w:pPr>
              <w:contextualSpacing/>
              <w:jc w:val="center"/>
            </w:pPr>
            <w:r w:rsidRPr="00897057">
              <w:t>Футбольный манеж</w:t>
            </w:r>
          </w:p>
          <w:p w14:paraId="0924FE8F" w14:textId="20DFA56D" w:rsidR="001468EA" w:rsidRPr="00897057" w:rsidRDefault="001468EA" w:rsidP="001468EA">
            <w:pPr>
              <w:jc w:val="center"/>
            </w:pPr>
            <w:r w:rsidRPr="00897057">
              <w:t xml:space="preserve"> «Арена № 1»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B4657D6" w14:textId="227EAEBB" w:rsidR="001468EA" w:rsidRPr="00897057" w:rsidRDefault="001468EA" w:rsidP="001468EA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04A4AD2C" w14:textId="0A52AE70" w:rsidR="001468EA" w:rsidRPr="00897057" w:rsidRDefault="001468EA" w:rsidP="001468EA">
            <w:pPr>
              <w:jc w:val="center"/>
            </w:pPr>
            <w:r w:rsidRPr="00897057">
              <w:t>МОО «СФФ», МБУ ДО СШ «Спартак»</w:t>
            </w:r>
          </w:p>
        </w:tc>
      </w:tr>
      <w:tr w:rsidR="001468EA" w:rsidRPr="00897057" w14:paraId="22B7D207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BC750C8" w14:textId="0191AEDE" w:rsidR="001468EA" w:rsidRPr="00897057" w:rsidRDefault="001468EA" w:rsidP="001468EA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872CE1E" w14:textId="7C6B471E" w:rsidR="001468EA" w:rsidRPr="00897057" w:rsidRDefault="001468EA" w:rsidP="001468EA">
            <w:pPr>
              <w:jc w:val="center"/>
            </w:pPr>
            <w:r w:rsidRPr="00897057">
              <w:t>Чемпионат города Старый Оскол по футболу 8*8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75A16FD" w14:textId="0726443A" w:rsidR="001468EA" w:rsidRPr="00897057" w:rsidRDefault="001468EA" w:rsidP="001468EA">
            <w:pPr>
              <w:jc w:val="center"/>
            </w:pPr>
            <w:r w:rsidRPr="00897057">
              <w:t>январь-март</w:t>
            </w:r>
          </w:p>
        </w:tc>
        <w:tc>
          <w:tcPr>
            <w:tcW w:w="1560" w:type="dxa"/>
            <w:shd w:val="clear" w:color="auto" w:fill="auto"/>
          </w:tcPr>
          <w:p w14:paraId="67CC0343" w14:textId="77777777" w:rsidR="001468EA" w:rsidRPr="00897057" w:rsidRDefault="001468EA" w:rsidP="001468EA">
            <w:pPr>
              <w:contextualSpacing/>
              <w:jc w:val="center"/>
            </w:pPr>
            <w:r w:rsidRPr="00897057">
              <w:t>стадион «Локомотив», футбольный манеж</w:t>
            </w:r>
          </w:p>
          <w:p w14:paraId="2630A355" w14:textId="18A60752" w:rsidR="001468EA" w:rsidRPr="00897057" w:rsidRDefault="001468EA" w:rsidP="001468EA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897057">
              <w:t xml:space="preserve"> «Арена № 1»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2F6A8EE" w14:textId="5AD71CBC" w:rsidR="001468EA" w:rsidRPr="00897057" w:rsidRDefault="001468EA" w:rsidP="001468EA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3BBB7D04" w14:textId="52D6D035" w:rsidR="001468EA" w:rsidRPr="00897057" w:rsidRDefault="001468EA" w:rsidP="001468EA">
            <w:pPr>
              <w:jc w:val="center"/>
            </w:pPr>
            <w:r w:rsidRPr="00897057">
              <w:t>МОО «СФФ», МБУ ДО СШ «Спартак»</w:t>
            </w:r>
          </w:p>
        </w:tc>
      </w:tr>
      <w:tr w:rsidR="001468EA" w:rsidRPr="00897057" w14:paraId="1B3169C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3C42C09" w14:textId="69A2C554" w:rsidR="001468EA" w:rsidRPr="00897057" w:rsidRDefault="001468EA" w:rsidP="001468EA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6EB6D9B" w14:textId="36B2E799" w:rsidR="001468EA" w:rsidRPr="00897057" w:rsidRDefault="001468EA" w:rsidP="001468EA">
            <w:pPr>
              <w:contextualSpacing/>
              <w:jc w:val="center"/>
            </w:pPr>
            <w:r>
              <w:t>К</w:t>
            </w:r>
            <w:r w:rsidRPr="00897057">
              <w:t>убок</w:t>
            </w:r>
          </w:p>
          <w:p w14:paraId="17D9F591" w14:textId="70D8BD8E" w:rsidR="001468EA" w:rsidRPr="00897057" w:rsidRDefault="001468EA" w:rsidP="001468EA">
            <w:pPr>
              <w:jc w:val="center"/>
            </w:pPr>
            <w:r w:rsidRPr="00897057">
              <w:t xml:space="preserve"> по футболу памяти Золотых Н.Г.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FAE7A2B" w14:textId="37CDA6BB" w:rsidR="001468EA" w:rsidRPr="00897057" w:rsidRDefault="001468EA" w:rsidP="001468EA">
            <w:pPr>
              <w:jc w:val="center"/>
            </w:pPr>
            <w:r w:rsidRPr="00897057">
              <w:t>май-ноябрь</w:t>
            </w:r>
          </w:p>
        </w:tc>
        <w:tc>
          <w:tcPr>
            <w:tcW w:w="1560" w:type="dxa"/>
            <w:shd w:val="clear" w:color="auto" w:fill="auto"/>
          </w:tcPr>
          <w:p w14:paraId="066E2B09" w14:textId="77777777" w:rsidR="001468EA" w:rsidRPr="00897057" w:rsidRDefault="001468EA" w:rsidP="001468EA">
            <w:pPr>
              <w:contextualSpacing/>
              <w:jc w:val="center"/>
            </w:pPr>
            <w:r w:rsidRPr="00897057">
              <w:t>стадион «Локомотив», футбольный манеж</w:t>
            </w:r>
          </w:p>
          <w:p w14:paraId="039189D5" w14:textId="4B759D6F" w:rsidR="001468EA" w:rsidRPr="00897057" w:rsidRDefault="001468EA" w:rsidP="001468EA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897057">
              <w:t xml:space="preserve"> «Арена № 1»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1616B6D" w14:textId="17BBAB63" w:rsidR="001468EA" w:rsidRPr="00897057" w:rsidRDefault="001468EA" w:rsidP="001468EA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1162ED2C" w14:textId="5CAE3A39" w:rsidR="001468EA" w:rsidRPr="00897057" w:rsidRDefault="001468EA" w:rsidP="001468EA">
            <w:pPr>
              <w:jc w:val="center"/>
            </w:pPr>
            <w:r w:rsidRPr="00897057">
              <w:t>МОО «СФФ», МБУ ДО СШ «Спартак»</w:t>
            </w:r>
          </w:p>
        </w:tc>
      </w:tr>
      <w:tr w:rsidR="001468EA" w:rsidRPr="00897057" w14:paraId="6DCBA8D0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E219BFF" w14:textId="76ACAE1F" w:rsidR="001468EA" w:rsidRPr="00897057" w:rsidRDefault="001468EA" w:rsidP="001468EA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A6A4EC5" w14:textId="086BB2F3" w:rsidR="001468EA" w:rsidRPr="00897057" w:rsidRDefault="001468EA" w:rsidP="001468EA">
            <w:pPr>
              <w:jc w:val="center"/>
            </w:pPr>
            <w:r w:rsidRPr="00897057">
              <w:t xml:space="preserve">Первенство Старооскольского городского округа по футболу среди команд юношей 2010-2016 </w:t>
            </w:r>
            <w:proofErr w:type="spellStart"/>
            <w:r w:rsidRPr="00897057">
              <w:t>гг.р</w:t>
            </w:r>
            <w:proofErr w:type="spellEnd"/>
            <w:r w:rsidRPr="00897057">
              <w:t>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B5C99D5" w14:textId="6978DAC3" w:rsidR="001468EA" w:rsidRPr="00897057" w:rsidRDefault="001468EA" w:rsidP="001468EA">
            <w:pPr>
              <w:jc w:val="center"/>
            </w:pPr>
            <w:r w:rsidRPr="00897057">
              <w:t>май-ноябрь</w:t>
            </w:r>
          </w:p>
        </w:tc>
        <w:tc>
          <w:tcPr>
            <w:tcW w:w="1560" w:type="dxa"/>
            <w:shd w:val="clear" w:color="auto" w:fill="auto"/>
          </w:tcPr>
          <w:p w14:paraId="32704E21" w14:textId="77777777" w:rsidR="001468EA" w:rsidRPr="00897057" w:rsidRDefault="001468EA" w:rsidP="001468EA">
            <w:pPr>
              <w:contextualSpacing/>
              <w:jc w:val="center"/>
            </w:pPr>
            <w:r w:rsidRPr="00897057">
              <w:t xml:space="preserve">стадион «Спартак», стадион «Локомотив», футбольный </w:t>
            </w:r>
            <w:r w:rsidRPr="00897057">
              <w:lastRenderedPageBreak/>
              <w:t>манеж</w:t>
            </w:r>
          </w:p>
          <w:p w14:paraId="1A86580C" w14:textId="19721791" w:rsidR="001468EA" w:rsidRPr="00897057" w:rsidRDefault="001468EA" w:rsidP="001468EA">
            <w:pPr>
              <w:suppressAutoHyphens w:val="0"/>
              <w:contextualSpacing/>
              <w:jc w:val="center"/>
            </w:pPr>
            <w:r w:rsidRPr="00897057">
              <w:t xml:space="preserve"> «Арена № 1»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EEC8BC4" w14:textId="5214E5CE" w:rsidR="001468EA" w:rsidRPr="00897057" w:rsidRDefault="001468EA" w:rsidP="001468EA">
            <w:pPr>
              <w:jc w:val="center"/>
            </w:pPr>
            <w:r w:rsidRPr="00897057">
              <w:lastRenderedPageBreak/>
              <w:t>70</w:t>
            </w:r>
          </w:p>
        </w:tc>
        <w:tc>
          <w:tcPr>
            <w:tcW w:w="1990" w:type="dxa"/>
            <w:shd w:val="clear" w:color="auto" w:fill="auto"/>
          </w:tcPr>
          <w:p w14:paraId="43BABC03" w14:textId="4AEF43EF" w:rsidR="001468EA" w:rsidRPr="00897057" w:rsidRDefault="001468EA" w:rsidP="001468EA">
            <w:pPr>
              <w:jc w:val="center"/>
            </w:pPr>
            <w:r w:rsidRPr="00897057">
              <w:t>МОО «СФФ», МБУ ДО СШ «Спартак»</w:t>
            </w:r>
          </w:p>
        </w:tc>
      </w:tr>
      <w:tr w:rsidR="001468EA" w:rsidRPr="00897057" w14:paraId="736C0E1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8133D50" w14:textId="7DD572A9" w:rsidR="001468EA" w:rsidRPr="00897057" w:rsidRDefault="001468EA" w:rsidP="001468EA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523E77B" w14:textId="5C6D47AD" w:rsidR="001468EA" w:rsidRPr="00897057" w:rsidRDefault="001468EA" w:rsidP="001468EA">
            <w:pPr>
              <w:contextualSpacing/>
              <w:jc w:val="center"/>
              <w:rPr>
                <w:lang w:eastAsia="ru-RU"/>
              </w:rPr>
            </w:pPr>
            <w:r w:rsidRPr="00897057">
              <w:t>Чемпионат города Старый Оскол по футболу 6*6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D73FCC0" w14:textId="72267B1D" w:rsidR="001468EA" w:rsidRPr="00897057" w:rsidRDefault="001468EA" w:rsidP="001468EA">
            <w:pPr>
              <w:jc w:val="center"/>
            </w:pPr>
            <w:r w:rsidRPr="00897057">
              <w:t>ноябрь-апрель</w:t>
            </w:r>
          </w:p>
        </w:tc>
        <w:tc>
          <w:tcPr>
            <w:tcW w:w="1560" w:type="dxa"/>
            <w:shd w:val="clear" w:color="auto" w:fill="auto"/>
          </w:tcPr>
          <w:p w14:paraId="76C42AAD" w14:textId="77777777" w:rsidR="001468EA" w:rsidRPr="00897057" w:rsidRDefault="001468EA" w:rsidP="001468EA">
            <w:pPr>
              <w:contextualSpacing/>
              <w:jc w:val="center"/>
            </w:pPr>
            <w:r w:rsidRPr="00897057">
              <w:t>футбольный манеж</w:t>
            </w:r>
          </w:p>
          <w:p w14:paraId="75B42BE3" w14:textId="5EA62588" w:rsidR="001468EA" w:rsidRPr="00897057" w:rsidRDefault="001468EA" w:rsidP="001468EA">
            <w:pPr>
              <w:suppressAutoHyphens w:val="0"/>
              <w:contextualSpacing/>
              <w:jc w:val="center"/>
            </w:pPr>
            <w:r w:rsidRPr="00897057">
              <w:t xml:space="preserve"> «Арена № 1»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C049103" w14:textId="31BA648E" w:rsidR="001468EA" w:rsidRPr="00897057" w:rsidRDefault="001468EA" w:rsidP="001468EA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763BE924" w14:textId="2F50E6AD" w:rsidR="001468EA" w:rsidRPr="00897057" w:rsidRDefault="001468EA" w:rsidP="001468EA">
            <w:pPr>
              <w:jc w:val="center"/>
            </w:pPr>
            <w:r w:rsidRPr="00897057">
              <w:t>МОО «СФФ», МБУ ДО СШ «Спартак»</w:t>
            </w:r>
          </w:p>
        </w:tc>
      </w:tr>
      <w:tr w:rsidR="001468EA" w:rsidRPr="00897057" w14:paraId="44415A95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04BC3B73" w14:textId="77777777" w:rsidR="001468EA" w:rsidRPr="00897057" w:rsidRDefault="001468EA" w:rsidP="001468EA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Хоккей с шайбой</w:t>
            </w:r>
          </w:p>
        </w:tc>
      </w:tr>
      <w:tr w:rsidR="001468EA" w:rsidRPr="00897057" w14:paraId="4AE2DE81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A3CDBA0" w14:textId="1CDAC4A1" w:rsidR="001468EA" w:rsidRPr="00897057" w:rsidRDefault="001468EA" w:rsidP="001468EA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BC24645" w14:textId="529ED8FC" w:rsidR="001468EA" w:rsidRPr="00897057" w:rsidRDefault="001468EA" w:rsidP="001468EA">
            <w:pPr>
              <w:jc w:val="center"/>
            </w:pPr>
            <w:r w:rsidRPr="00897057">
              <w:t xml:space="preserve">Первенство </w:t>
            </w:r>
            <w:proofErr w:type="spellStart"/>
            <w:r w:rsidRPr="00897057">
              <w:t>г.Старый</w:t>
            </w:r>
            <w:proofErr w:type="spellEnd"/>
            <w:r w:rsidRPr="00897057">
              <w:t xml:space="preserve"> Оскол по хоккею, посвященное освобождению </w:t>
            </w:r>
            <w:proofErr w:type="spellStart"/>
            <w:r w:rsidRPr="00897057">
              <w:t>г.Старый</w:t>
            </w:r>
            <w:proofErr w:type="spellEnd"/>
            <w:r w:rsidRPr="00897057">
              <w:t xml:space="preserve"> Оскол от фашистских захватчиков, среди команд 2016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70E80EF" w14:textId="780BCB63" w:rsidR="001468EA" w:rsidRPr="00897057" w:rsidRDefault="001468EA" w:rsidP="001468EA">
            <w:pPr>
              <w:jc w:val="center"/>
            </w:pPr>
            <w:r w:rsidRPr="00897057"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7F5D983A" w14:textId="77777777" w:rsidR="001468EA" w:rsidRPr="00897057" w:rsidRDefault="001468EA" w:rsidP="001468EA">
            <w:pPr>
              <w:jc w:val="center"/>
            </w:pPr>
            <w:r w:rsidRPr="00897057">
              <w:t xml:space="preserve">г. Старый Оскол </w:t>
            </w:r>
          </w:p>
          <w:p w14:paraId="62752FAF" w14:textId="778689B3" w:rsidR="001468EA" w:rsidRPr="00897057" w:rsidRDefault="001468EA" w:rsidP="001468EA">
            <w:pPr>
              <w:jc w:val="center"/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44B324C4" w14:textId="2ABC8225" w:rsidR="001468EA" w:rsidRPr="00897057" w:rsidRDefault="001468EA" w:rsidP="001468EA">
            <w:pPr>
              <w:jc w:val="center"/>
            </w:pPr>
            <w:r w:rsidRPr="00897057">
              <w:t>60</w:t>
            </w:r>
          </w:p>
        </w:tc>
        <w:tc>
          <w:tcPr>
            <w:tcW w:w="1990" w:type="dxa"/>
            <w:shd w:val="clear" w:color="auto" w:fill="auto"/>
          </w:tcPr>
          <w:p w14:paraId="27964507" w14:textId="62700DF5" w:rsidR="001468EA" w:rsidRPr="00897057" w:rsidRDefault="001468EA" w:rsidP="001468EA">
            <w:pPr>
              <w:jc w:val="center"/>
            </w:pPr>
            <w:r w:rsidRPr="00897057">
              <w:t>МАУ ДО «СШОР №1 им. Е.А. Иванова»</w:t>
            </w:r>
          </w:p>
        </w:tc>
      </w:tr>
      <w:tr w:rsidR="001468EA" w:rsidRPr="00897057" w14:paraId="1A324B7F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C7EE735" w14:textId="1154F049" w:rsidR="001468EA" w:rsidRPr="00897057" w:rsidRDefault="001468EA" w:rsidP="001468EA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B78CF1F" w14:textId="5803967A" w:rsidR="001468EA" w:rsidRPr="00897057" w:rsidRDefault="001468EA" w:rsidP="001468EA">
            <w:pPr>
              <w:jc w:val="center"/>
            </w:pPr>
            <w:r w:rsidRPr="00897057">
              <w:t xml:space="preserve">Первенство </w:t>
            </w:r>
            <w:proofErr w:type="spellStart"/>
            <w:r w:rsidRPr="00897057">
              <w:t>г.Старый</w:t>
            </w:r>
            <w:proofErr w:type="spellEnd"/>
            <w:r w:rsidRPr="00897057">
              <w:t xml:space="preserve"> Оскол по хоккею, посвященное Дню народного единства среди команд 2015 г.р.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4AE9D45" w14:textId="4113D584" w:rsidR="001468EA" w:rsidRPr="00897057" w:rsidRDefault="001468EA" w:rsidP="001468EA">
            <w:pPr>
              <w:jc w:val="center"/>
            </w:pPr>
            <w:r w:rsidRPr="00897057"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746EA68C" w14:textId="77777777" w:rsidR="001468EA" w:rsidRPr="00897057" w:rsidRDefault="001468EA" w:rsidP="001468EA">
            <w:pPr>
              <w:jc w:val="center"/>
            </w:pPr>
            <w:r w:rsidRPr="00897057">
              <w:t xml:space="preserve">г. Старый Оскол </w:t>
            </w:r>
          </w:p>
          <w:p w14:paraId="49D44512" w14:textId="30F2FA07" w:rsidR="001468EA" w:rsidRPr="00897057" w:rsidRDefault="001468EA" w:rsidP="001468EA">
            <w:pPr>
              <w:jc w:val="center"/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6F6A97AE" w14:textId="748B39D7" w:rsidR="001468EA" w:rsidRPr="00897057" w:rsidRDefault="001468EA" w:rsidP="001468EA">
            <w:pPr>
              <w:jc w:val="center"/>
            </w:pPr>
            <w:r w:rsidRPr="00897057">
              <w:t>60</w:t>
            </w:r>
          </w:p>
        </w:tc>
        <w:tc>
          <w:tcPr>
            <w:tcW w:w="1990" w:type="dxa"/>
            <w:shd w:val="clear" w:color="auto" w:fill="auto"/>
          </w:tcPr>
          <w:p w14:paraId="6749EDBD" w14:textId="7EA00B08" w:rsidR="001468EA" w:rsidRPr="00897057" w:rsidRDefault="001468EA" w:rsidP="001468EA">
            <w:pPr>
              <w:jc w:val="center"/>
            </w:pPr>
            <w:r w:rsidRPr="00897057">
              <w:t>МАУ ДО «СШОР №1 им. Е.А. Иванова»</w:t>
            </w:r>
          </w:p>
        </w:tc>
      </w:tr>
      <w:tr w:rsidR="001468EA" w:rsidRPr="00897057" w14:paraId="551DB5A0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168706D4" w14:textId="77777777" w:rsidR="001468EA" w:rsidRPr="00897057" w:rsidRDefault="001468EA" w:rsidP="001468EA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Художественная гимнастика</w:t>
            </w:r>
          </w:p>
        </w:tc>
      </w:tr>
      <w:tr w:rsidR="001468EA" w:rsidRPr="00897057" w14:paraId="29BF019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FCDA752" w14:textId="131D7D93" w:rsidR="001468EA" w:rsidRPr="00897057" w:rsidRDefault="001468EA" w:rsidP="001468EA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F98D9B8" w14:textId="28962363" w:rsidR="001468EA" w:rsidRPr="00897057" w:rsidRDefault="001468EA" w:rsidP="001468EA">
            <w:pPr>
              <w:jc w:val="center"/>
            </w:pPr>
            <w:r w:rsidRPr="00897057">
              <w:t>Первенство Старооскольского городского округа по художественной гимнастике   среди девочек 2006-2010 г.р. и младше «Весенние звездочки»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5E53518" w14:textId="5FD36233" w:rsidR="001468EA" w:rsidRPr="00897057" w:rsidRDefault="001468EA" w:rsidP="001468EA">
            <w:pPr>
              <w:jc w:val="center"/>
            </w:pPr>
            <w:r w:rsidRPr="00897057">
              <w:t>Март</w:t>
            </w:r>
          </w:p>
        </w:tc>
        <w:tc>
          <w:tcPr>
            <w:tcW w:w="1560" w:type="dxa"/>
            <w:shd w:val="clear" w:color="auto" w:fill="auto"/>
          </w:tcPr>
          <w:p w14:paraId="6A3BB5A8" w14:textId="77777777" w:rsidR="001468EA" w:rsidRPr="00897057" w:rsidRDefault="001468EA" w:rsidP="001468EA">
            <w:pPr>
              <w:jc w:val="center"/>
            </w:pPr>
            <w:r w:rsidRPr="00897057">
              <w:t xml:space="preserve">г. Старый Оскол </w:t>
            </w:r>
          </w:p>
          <w:p w14:paraId="2532BDFA" w14:textId="4B6B30CB" w:rsidR="001468EA" w:rsidRPr="00897057" w:rsidRDefault="001468EA" w:rsidP="001468E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26AED4A6" w14:textId="2AF6478A" w:rsidR="001468EA" w:rsidRPr="00897057" w:rsidRDefault="001468EA" w:rsidP="001468EA">
            <w:pPr>
              <w:jc w:val="center"/>
            </w:pPr>
            <w:r w:rsidRPr="00897057">
              <w:t xml:space="preserve">100 </w:t>
            </w:r>
          </w:p>
        </w:tc>
        <w:tc>
          <w:tcPr>
            <w:tcW w:w="1990" w:type="dxa"/>
            <w:shd w:val="clear" w:color="auto" w:fill="auto"/>
          </w:tcPr>
          <w:p w14:paraId="1C2099F5" w14:textId="7583BF86" w:rsidR="001468EA" w:rsidRPr="00897057" w:rsidRDefault="001468EA" w:rsidP="001468EA">
            <w:pPr>
              <w:jc w:val="center"/>
            </w:pPr>
            <w:r w:rsidRPr="00897057">
              <w:t>МАУ ДО «СШОР №1 им. Е.А. Иванова» МОО «Федерация художественной гимнастики»</w:t>
            </w:r>
          </w:p>
        </w:tc>
      </w:tr>
      <w:tr w:rsidR="001468EA" w:rsidRPr="00897057" w14:paraId="14322EE7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FAC5FBD" w14:textId="6934641F" w:rsidR="001468EA" w:rsidRPr="00897057" w:rsidRDefault="001468EA" w:rsidP="001468EA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2E18863" w14:textId="7097D772" w:rsidR="001468EA" w:rsidRPr="00897057" w:rsidRDefault="001468EA" w:rsidP="001468EA">
            <w:pPr>
              <w:tabs>
                <w:tab w:val="left" w:pos="7088"/>
                <w:tab w:val="left" w:pos="7230"/>
              </w:tabs>
              <w:jc w:val="center"/>
            </w:pPr>
            <w:r w:rsidRPr="00897057">
              <w:t>Традиционный турнир по художественной гимнастике «Оскольская Весна»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7C84ED72" w14:textId="0C312B9A" w:rsidR="001468EA" w:rsidRPr="00897057" w:rsidRDefault="001468EA" w:rsidP="001468EA">
            <w:pPr>
              <w:tabs>
                <w:tab w:val="left" w:pos="7088"/>
                <w:tab w:val="left" w:pos="7230"/>
              </w:tabs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38CCA841" w14:textId="77777777" w:rsidR="001468EA" w:rsidRPr="00897057" w:rsidRDefault="001468EA" w:rsidP="001468EA">
            <w:pPr>
              <w:jc w:val="center"/>
            </w:pPr>
            <w:r w:rsidRPr="00897057">
              <w:t>г. Старый Оскол</w:t>
            </w:r>
          </w:p>
          <w:p w14:paraId="12961F42" w14:textId="556257BC" w:rsidR="001468EA" w:rsidRPr="00897057" w:rsidRDefault="001468EA" w:rsidP="001468EA">
            <w:pPr>
              <w:tabs>
                <w:tab w:val="left" w:pos="7088"/>
                <w:tab w:val="left" w:pos="7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2439EFBC" w14:textId="55B433F7" w:rsidR="001468EA" w:rsidRPr="00897057" w:rsidRDefault="001468EA" w:rsidP="001468EA">
            <w:pPr>
              <w:tabs>
                <w:tab w:val="left" w:pos="7088"/>
                <w:tab w:val="left" w:pos="7230"/>
              </w:tabs>
              <w:jc w:val="center"/>
            </w:pPr>
            <w:r w:rsidRPr="00897057">
              <w:t xml:space="preserve">100 </w:t>
            </w:r>
          </w:p>
        </w:tc>
        <w:tc>
          <w:tcPr>
            <w:tcW w:w="1990" w:type="dxa"/>
            <w:shd w:val="clear" w:color="auto" w:fill="auto"/>
          </w:tcPr>
          <w:p w14:paraId="5DAEC115" w14:textId="47C8DD54" w:rsidR="001468EA" w:rsidRPr="00897057" w:rsidRDefault="001468EA" w:rsidP="001468EA">
            <w:pPr>
              <w:tabs>
                <w:tab w:val="left" w:pos="7088"/>
                <w:tab w:val="left" w:pos="7230"/>
              </w:tabs>
              <w:jc w:val="center"/>
            </w:pPr>
            <w:r w:rsidRPr="00897057">
              <w:t>МАУ ДО «СШОР №1 им. Е.А. Иванова» МОО «Федерация художественной гимнастики»</w:t>
            </w:r>
          </w:p>
        </w:tc>
      </w:tr>
      <w:tr w:rsidR="001468EA" w:rsidRPr="00897057" w14:paraId="0DE5B656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43E1973" w14:textId="42A34314" w:rsidR="001468EA" w:rsidRPr="00897057" w:rsidRDefault="001468EA" w:rsidP="001468EA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D634032" w14:textId="6C9950D7" w:rsidR="001468EA" w:rsidRPr="00897057" w:rsidRDefault="001468EA" w:rsidP="001468EA">
            <w:pPr>
              <w:jc w:val="center"/>
            </w:pPr>
            <w:r w:rsidRPr="00897057">
              <w:t>Первенство Старооскольского городского округа по художественной гимнастике среди девочек 2014-2018г.р. «Детский сувенир», посвященное Дню защиты детей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3A29BD4" w14:textId="3AC0C8FF" w:rsidR="001468EA" w:rsidRPr="00897057" w:rsidRDefault="001468EA" w:rsidP="001468EA">
            <w:pPr>
              <w:jc w:val="center"/>
            </w:pPr>
            <w:r w:rsidRPr="00897057">
              <w:t>Июнь</w:t>
            </w:r>
          </w:p>
        </w:tc>
        <w:tc>
          <w:tcPr>
            <w:tcW w:w="1560" w:type="dxa"/>
            <w:shd w:val="clear" w:color="auto" w:fill="auto"/>
          </w:tcPr>
          <w:p w14:paraId="3AC997C2" w14:textId="77777777" w:rsidR="001468EA" w:rsidRPr="00897057" w:rsidRDefault="001468EA" w:rsidP="001468EA">
            <w:pPr>
              <w:jc w:val="center"/>
            </w:pPr>
            <w:r w:rsidRPr="00897057">
              <w:t xml:space="preserve">г. Старый Оскол </w:t>
            </w:r>
          </w:p>
          <w:p w14:paraId="3040C971" w14:textId="10EBA29A" w:rsidR="001468EA" w:rsidRPr="00897057" w:rsidRDefault="001468EA" w:rsidP="001468E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407CBB15" w14:textId="5469AAC6" w:rsidR="001468EA" w:rsidRPr="00897057" w:rsidRDefault="001468EA" w:rsidP="001468EA">
            <w:pPr>
              <w:jc w:val="center"/>
            </w:pPr>
            <w:r w:rsidRPr="00897057">
              <w:t xml:space="preserve">100 </w:t>
            </w:r>
          </w:p>
        </w:tc>
        <w:tc>
          <w:tcPr>
            <w:tcW w:w="1990" w:type="dxa"/>
            <w:shd w:val="clear" w:color="auto" w:fill="auto"/>
          </w:tcPr>
          <w:p w14:paraId="0C21F5F7" w14:textId="6B570544" w:rsidR="001468EA" w:rsidRPr="00897057" w:rsidRDefault="001468EA" w:rsidP="001468EA">
            <w:pPr>
              <w:jc w:val="center"/>
            </w:pPr>
            <w:r w:rsidRPr="00897057">
              <w:t>МАУ ДО «СШОР №1 им. Е.А. Иванова» МОО «Федерация художественной гимнастики»</w:t>
            </w:r>
          </w:p>
        </w:tc>
      </w:tr>
      <w:tr w:rsidR="001468EA" w:rsidRPr="00897057" w14:paraId="2498C1AE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4090BE29" w14:textId="245877B0" w:rsidR="001468EA" w:rsidRPr="00897057" w:rsidRDefault="001468EA" w:rsidP="001468EA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BDBF839" w14:textId="50BF3B0B" w:rsidR="001468EA" w:rsidRPr="00897057" w:rsidRDefault="001468EA" w:rsidP="001468EA">
            <w:pPr>
              <w:jc w:val="center"/>
            </w:pPr>
            <w:r w:rsidRPr="00897057">
              <w:t xml:space="preserve"> Первенство Старооскольского городского округа по художественной гимнастике среди девочек 2008-2011 г.р. и старше «Рождественские встречи»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0CE6792" w14:textId="40406765" w:rsidR="001468EA" w:rsidRPr="00897057" w:rsidRDefault="001468EA" w:rsidP="001468EA">
            <w:pPr>
              <w:jc w:val="center"/>
            </w:pPr>
            <w:r w:rsidRPr="00897057"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720DAC8F" w14:textId="77777777" w:rsidR="001468EA" w:rsidRPr="00897057" w:rsidRDefault="001468EA" w:rsidP="001468EA">
            <w:pPr>
              <w:jc w:val="center"/>
            </w:pPr>
            <w:r w:rsidRPr="00897057">
              <w:t xml:space="preserve">г. Старый Оскол </w:t>
            </w:r>
          </w:p>
          <w:p w14:paraId="5967FCBE" w14:textId="01CB5F25" w:rsidR="001468EA" w:rsidRPr="00897057" w:rsidRDefault="001468EA" w:rsidP="001468E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0557E16A" w14:textId="0BBD818E" w:rsidR="001468EA" w:rsidRPr="00897057" w:rsidRDefault="001468EA" w:rsidP="001468EA">
            <w:pPr>
              <w:jc w:val="center"/>
            </w:pPr>
            <w:r w:rsidRPr="00897057">
              <w:t>100</w:t>
            </w:r>
          </w:p>
        </w:tc>
        <w:tc>
          <w:tcPr>
            <w:tcW w:w="1990" w:type="dxa"/>
            <w:shd w:val="clear" w:color="auto" w:fill="auto"/>
          </w:tcPr>
          <w:p w14:paraId="176F5190" w14:textId="53490769" w:rsidR="001468EA" w:rsidRPr="00897057" w:rsidRDefault="001468EA" w:rsidP="001468EA">
            <w:pPr>
              <w:jc w:val="center"/>
            </w:pPr>
            <w:r w:rsidRPr="00897057">
              <w:t>МАУ ДО «СШОР №1 им. Е.А. Иванова» МОО «Федерация художественной гимнастики»</w:t>
            </w:r>
          </w:p>
        </w:tc>
      </w:tr>
      <w:tr w:rsidR="001468EA" w:rsidRPr="00897057" w14:paraId="3B38C6AC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134AE4D0" w14:textId="77777777" w:rsidR="001468EA" w:rsidRPr="00897057" w:rsidRDefault="001468EA" w:rsidP="001468EA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Шахматы</w:t>
            </w:r>
          </w:p>
        </w:tc>
      </w:tr>
      <w:tr w:rsidR="001468EA" w:rsidRPr="00897057" w14:paraId="25E1ED15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C2A766D" w14:textId="77777777" w:rsidR="001468EA" w:rsidRPr="00897057" w:rsidRDefault="001468EA" w:rsidP="001468EA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40DE114" w14:textId="77777777" w:rsidR="001468EA" w:rsidRPr="00897057" w:rsidRDefault="001468EA" w:rsidP="001468EA">
            <w:pPr>
              <w:jc w:val="center"/>
            </w:pPr>
            <w:r w:rsidRPr="00897057">
              <w:t>Первенство Старооскольского городского округа по шахматам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33809FEC" w14:textId="77777777" w:rsidR="001468EA" w:rsidRPr="00897057" w:rsidRDefault="001468EA" w:rsidP="001468EA">
            <w:pPr>
              <w:jc w:val="center"/>
            </w:pPr>
            <w:r w:rsidRPr="00897057">
              <w:t>январь</w:t>
            </w:r>
          </w:p>
        </w:tc>
        <w:tc>
          <w:tcPr>
            <w:tcW w:w="1560" w:type="dxa"/>
            <w:shd w:val="clear" w:color="auto" w:fill="auto"/>
          </w:tcPr>
          <w:p w14:paraId="6883EA89" w14:textId="77777777" w:rsidR="001468EA" w:rsidRPr="00897057" w:rsidRDefault="001468EA" w:rsidP="001468EA">
            <w:pPr>
              <w:jc w:val="center"/>
            </w:pPr>
            <w:r w:rsidRPr="00897057">
              <w:t>Центральный шахматно-шашечный клуб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7C986C0" w14:textId="77777777" w:rsidR="001468EA" w:rsidRPr="00897057" w:rsidRDefault="001468EA" w:rsidP="001468EA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79434CB0" w14:textId="77777777" w:rsidR="001468EA" w:rsidRPr="00897057" w:rsidRDefault="001468EA" w:rsidP="001468EA">
            <w:pPr>
              <w:jc w:val="center"/>
            </w:pPr>
            <w:r w:rsidRPr="00897057">
              <w:t>«СЦТ «ГТО», Центральный шахматно-шашечный клуб</w:t>
            </w:r>
          </w:p>
        </w:tc>
      </w:tr>
      <w:tr w:rsidR="001468EA" w:rsidRPr="00897057" w14:paraId="0F23B321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750FCE4" w14:textId="77777777" w:rsidR="001468EA" w:rsidRPr="00897057" w:rsidRDefault="001468EA" w:rsidP="001468EA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902B4DC" w14:textId="77777777" w:rsidR="001468EA" w:rsidRPr="00897057" w:rsidRDefault="001468EA" w:rsidP="001468EA">
            <w:pPr>
              <w:jc w:val="center"/>
            </w:pPr>
            <w:r w:rsidRPr="00897057">
              <w:t>Личное первенство Старооскольского городского округа по шахматам среди школьников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7E12354" w14:textId="77777777" w:rsidR="001468EA" w:rsidRPr="00897057" w:rsidRDefault="001468EA" w:rsidP="001468EA">
            <w:pPr>
              <w:jc w:val="center"/>
            </w:pPr>
            <w:r w:rsidRPr="00897057">
              <w:t>январь-февраль</w:t>
            </w:r>
          </w:p>
        </w:tc>
        <w:tc>
          <w:tcPr>
            <w:tcW w:w="1560" w:type="dxa"/>
            <w:shd w:val="clear" w:color="auto" w:fill="auto"/>
          </w:tcPr>
          <w:p w14:paraId="43152B53" w14:textId="77777777" w:rsidR="001468EA" w:rsidRPr="00897057" w:rsidRDefault="001468EA" w:rsidP="001468EA">
            <w:pPr>
              <w:jc w:val="center"/>
            </w:pPr>
            <w:r w:rsidRPr="00897057">
              <w:t>Центральный шахматно-шашечный клуб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E2BF8E1" w14:textId="77777777" w:rsidR="001468EA" w:rsidRPr="00897057" w:rsidRDefault="001468EA" w:rsidP="001468EA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17F78E88" w14:textId="77777777" w:rsidR="001468EA" w:rsidRPr="00897057" w:rsidRDefault="001468EA" w:rsidP="001468EA">
            <w:pPr>
              <w:jc w:val="center"/>
            </w:pPr>
            <w:r w:rsidRPr="00897057">
              <w:t>«СЦТ «ГТО», Центральный шахматно-шашечный клуб</w:t>
            </w:r>
          </w:p>
        </w:tc>
      </w:tr>
      <w:tr w:rsidR="001468EA" w:rsidRPr="00897057" w14:paraId="4A24AA51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79BA38C" w14:textId="77777777" w:rsidR="001468EA" w:rsidRPr="00897057" w:rsidRDefault="001468EA" w:rsidP="001468EA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8DE124A" w14:textId="77777777" w:rsidR="001468EA" w:rsidRPr="00897057" w:rsidRDefault="001468EA" w:rsidP="001468EA">
            <w:pPr>
              <w:jc w:val="center"/>
            </w:pPr>
            <w:r w:rsidRPr="00897057">
              <w:t xml:space="preserve">Открытый чемпионат Старооскольского городского округа по шахматам 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A709851" w14:textId="77777777" w:rsidR="001468EA" w:rsidRPr="00897057" w:rsidRDefault="001468EA" w:rsidP="001468EA">
            <w:pPr>
              <w:jc w:val="center"/>
            </w:pPr>
            <w:r w:rsidRPr="00897057">
              <w:t>март-апрель</w:t>
            </w:r>
          </w:p>
          <w:p w14:paraId="2C9049CC" w14:textId="77777777" w:rsidR="001468EA" w:rsidRPr="00897057" w:rsidRDefault="001468EA" w:rsidP="001468EA">
            <w:pPr>
              <w:jc w:val="center"/>
            </w:pPr>
            <w:r w:rsidRPr="00897057">
              <w:t>ноябрь-декабрь</w:t>
            </w:r>
          </w:p>
        </w:tc>
        <w:tc>
          <w:tcPr>
            <w:tcW w:w="1560" w:type="dxa"/>
            <w:shd w:val="clear" w:color="auto" w:fill="auto"/>
          </w:tcPr>
          <w:p w14:paraId="366BDFF1" w14:textId="77777777" w:rsidR="001468EA" w:rsidRPr="00897057" w:rsidRDefault="001468EA" w:rsidP="001468EA">
            <w:pPr>
              <w:jc w:val="center"/>
            </w:pPr>
            <w:r w:rsidRPr="00897057">
              <w:t>Центральный шахматно-шашечный клуб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637AE94E" w14:textId="77777777" w:rsidR="001468EA" w:rsidRPr="00897057" w:rsidRDefault="001468EA" w:rsidP="001468EA">
            <w:pPr>
              <w:jc w:val="center"/>
            </w:pPr>
            <w:r w:rsidRPr="00897057">
              <w:t>70</w:t>
            </w:r>
          </w:p>
        </w:tc>
        <w:tc>
          <w:tcPr>
            <w:tcW w:w="1990" w:type="dxa"/>
            <w:shd w:val="clear" w:color="auto" w:fill="auto"/>
          </w:tcPr>
          <w:p w14:paraId="7D553D7C" w14:textId="77777777" w:rsidR="001468EA" w:rsidRPr="00897057" w:rsidRDefault="001468EA" w:rsidP="001468EA">
            <w:pPr>
              <w:jc w:val="center"/>
            </w:pPr>
            <w:proofErr w:type="spellStart"/>
            <w:r w:rsidRPr="00897057">
              <w:t>УФКиС</w:t>
            </w:r>
            <w:proofErr w:type="spellEnd"/>
            <w:r w:rsidRPr="00897057">
              <w:t>, Центральный шахматно-шашечный клуб</w:t>
            </w:r>
          </w:p>
        </w:tc>
      </w:tr>
      <w:tr w:rsidR="001468EA" w:rsidRPr="00897057" w14:paraId="22777B23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BA6D165" w14:textId="77777777" w:rsidR="001468EA" w:rsidRPr="00897057" w:rsidRDefault="001468EA" w:rsidP="001468EA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9BC0614" w14:textId="77777777" w:rsidR="001468EA" w:rsidRPr="00897057" w:rsidRDefault="001468EA" w:rsidP="001468EA">
            <w:pPr>
              <w:jc w:val="center"/>
            </w:pPr>
            <w:r w:rsidRPr="00897057">
              <w:t>Чемпионат Старооскольского городского округа по быстрым шахматам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D4206CE" w14:textId="77777777" w:rsidR="001468EA" w:rsidRPr="00897057" w:rsidRDefault="001468EA" w:rsidP="001468EA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790BE8FF" w14:textId="77777777" w:rsidR="001468EA" w:rsidRPr="00897057" w:rsidRDefault="001468EA" w:rsidP="001468EA">
            <w:pPr>
              <w:jc w:val="center"/>
            </w:pPr>
            <w:r w:rsidRPr="00897057">
              <w:t>Центральный шахматно-шашечный клуб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8F66882" w14:textId="77777777" w:rsidR="001468EA" w:rsidRPr="00897057" w:rsidRDefault="001468EA" w:rsidP="001468EA">
            <w:pPr>
              <w:jc w:val="center"/>
            </w:pPr>
            <w:r w:rsidRPr="00897057">
              <w:t>40</w:t>
            </w:r>
          </w:p>
        </w:tc>
        <w:tc>
          <w:tcPr>
            <w:tcW w:w="1990" w:type="dxa"/>
            <w:shd w:val="clear" w:color="auto" w:fill="auto"/>
          </w:tcPr>
          <w:p w14:paraId="00143665" w14:textId="77777777" w:rsidR="001468EA" w:rsidRPr="00897057" w:rsidRDefault="001468EA" w:rsidP="001468EA">
            <w:pPr>
              <w:jc w:val="center"/>
            </w:pPr>
            <w:proofErr w:type="spellStart"/>
            <w:r w:rsidRPr="00897057">
              <w:t>УФКиС</w:t>
            </w:r>
            <w:proofErr w:type="spellEnd"/>
            <w:r w:rsidRPr="00897057">
              <w:t>, Центральный шахматно-шашечный клуб</w:t>
            </w:r>
          </w:p>
        </w:tc>
      </w:tr>
      <w:tr w:rsidR="001468EA" w:rsidRPr="00897057" w14:paraId="407B5CC1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CBBBB44" w14:textId="77777777" w:rsidR="001468EA" w:rsidRPr="00897057" w:rsidRDefault="001468EA" w:rsidP="001468EA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90C071B" w14:textId="77777777" w:rsidR="001468EA" w:rsidRPr="00897057" w:rsidRDefault="001468EA" w:rsidP="001468EA">
            <w:pPr>
              <w:jc w:val="center"/>
            </w:pPr>
            <w:r w:rsidRPr="00897057">
              <w:t>Чемпионат Старооскольского городского округа по шахматам - Блиц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D7963C2" w14:textId="77777777" w:rsidR="001468EA" w:rsidRPr="00897057" w:rsidRDefault="001468EA" w:rsidP="001468EA">
            <w:pPr>
              <w:jc w:val="center"/>
            </w:pPr>
            <w:r w:rsidRPr="00897057">
              <w:t>май</w:t>
            </w:r>
          </w:p>
        </w:tc>
        <w:tc>
          <w:tcPr>
            <w:tcW w:w="1560" w:type="dxa"/>
            <w:shd w:val="clear" w:color="auto" w:fill="auto"/>
          </w:tcPr>
          <w:p w14:paraId="44F4F838" w14:textId="77777777" w:rsidR="001468EA" w:rsidRPr="00897057" w:rsidRDefault="001468EA" w:rsidP="001468EA">
            <w:pPr>
              <w:jc w:val="center"/>
            </w:pPr>
            <w:r w:rsidRPr="00897057">
              <w:t>Центральный шахматно-шашечный клуб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4E36805" w14:textId="77777777" w:rsidR="001468EA" w:rsidRPr="00897057" w:rsidRDefault="001468EA" w:rsidP="001468EA">
            <w:pPr>
              <w:jc w:val="center"/>
            </w:pPr>
            <w:r w:rsidRPr="00897057">
              <w:t>40</w:t>
            </w:r>
          </w:p>
        </w:tc>
        <w:tc>
          <w:tcPr>
            <w:tcW w:w="1990" w:type="dxa"/>
            <w:shd w:val="clear" w:color="auto" w:fill="auto"/>
          </w:tcPr>
          <w:p w14:paraId="231A3BF8" w14:textId="77777777" w:rsidR="001468EA" w:rsidRPr="00897057" w:rsidRDefault="001468EA" w:rsidP="001468EA">
            <w:pPr>
              <w:jc w:val="center"/>
            </w:pPr>
            <w:proofErr w:type="spellStart"/>
            <w:r w:rsidRPr="00897057">
              <w:t>УФКиС</w:t>
            </w:r>
            <w:proofErr w:type="spellEnd"/>
            <w:r w:rsidRPr="00897057">
              <w:t>, Центральный шахматно-шашечный клуб</w:t>
            </w:r>
          </w:p>
        </w:tc>
      </w:tr>
      <w:tr w:rsidR="001468EA" w:rsidRPr="00897057" w14:paraId="30E86AC6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7A232C7" w14:textId="77777777" w:rsidR="001468EA" w:rsidRPr="00897057" w:rsidRDefault="001468EA" w:rsidP="001468EA">
            <w:pPr>
              <w:jc w:val="center"/>
            </w:pPr>
            <w:r w:rsidRPr="00897057">
              <w:t>6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482CDE5" w14:textId="77777777" w:rsidR="001468EA" w:rsidRPr="00897057" w:rsidRDefault="001468EA" w:rsidP="001468EA">
            <w:pPr>
              <w:jc w:val="center"/>
            </w:pPr>
            <w:r w:rsidRPr="00897057">
              <w:t xml:space="preserve">Кубок Старооскольского городского округа по шахматам среди мужчин и </w:t>
            </w:r>
            <w:r w:rsidRPr="00897057">
              <w:lastRenderedPageBreak/>
              <w:t>женщин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29217640" w14:textId="77777777" w:rsidR="001468EA" w:rsidRPr="00897057" w:rsidRDefault="001468EA" w:rsidP="001468EA">
            <w:pPr>
              <w:jc w:val="center"/>
            </w:pPr>
            <w:r w:rsidRPr="00897057">
              <w:lastRenderedPageBreak/>
              <w:t>август-сентябрь</w:t>
            </w:r>
          </w:p>
        </w:tc>
        <w:tc>
          <w:tcPr>
            <w:tcW w:w="1560" w:type="dxa"/>
            <w:shd w:val="clear" w:color="auto" w:fill="auto"/>
          </w:tcPr>
          <w:p w14:paraId="03C2479A" w14:textId="77777777" w:rsidR="001468EA" w:rsidRPr="00897057" w:rsidRDefault="001468EA" w:rsidP="001468EA">
            <w:pPr>
              <w:jc w:val="center"/>
            </w:pPr>
            <w:r w:rsidRPr="00897057">
              <w:t>Центральный шахматно-</w:t>
            </w:r>
            <w:r w:rsidRPr="00897057">
              <w:lastRenderedPageBreak/>
              <w:t>шашечный клуб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F4183F6" w14:textId="77777777" w:rsidR="001468EA" w:rsidRPr="00897057" w:rsidRDefault="001468EA" w:rsidP="001468EA">
            <w:pPr>
              <w:jc w:val="center"/>
            </w:pPr>
            <w:r w:rsidRPr="00897057">
              <w:lastRenderedPageBreak/>
              <w:t>50</w:t>
            </w:r>
          </w:p>
        </w:tc>
        <w:tc>
          <w:tcPr>
            <w:tcW w:w="1990" w:type="dxa"/>
            <w:shd w:val="clear" w:color="auto" w:fill="auto"/>
          </w:tcPr>
          <w:p w14:paraId="1F7043DE" w14:textId="77777777" w:rsidR="001468EA" w:rsidRPr="00897057" w:rsidRDefault="001468EA" w:rsidP="001468EA">
            <w:pPr>
              <w:jc w:val="center"/>
            </w:pPr>
            <w:proofErr w:type="spellStart"/>
            <w:r w:rsidRPr="00897057">
              <w:t>УФКиС</w:t>
            </w:r>
            <w:proofErr w:type="spellEnd"/>
            <w:r w:rsidRPr="00897057">
              <w:t xml:space="preserve">, Центральный </w:t>
            </w:r>
            <w:r w:rsidRPr="00897057">
              <w:lastRenderedPageBreak/>
              <w:t>шахматно-шашечный клуб</w:t>
            </w:r>
          </w:p>
        </w:tc>
      </w:tr>
      <w:tr w:rsidR="001468EA" w:rsidRPr="00897057" w14:paraId="6F01CBA8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5F550093" w14:textId="77777777" w:rsidR="001468EA" w:rsidRPr="00897057" w:rsidRDefault="001468EA" w:rsidP="001468EA">
            <w:pPr>
              <w:jc w:val="center"/>
            </w:pPr>
            <w:r w:rsidRPr="00897057">
              <w:lastRenderedPageBreak/>
              <w:t>7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B03EEA7" w14:textId="77777777" w:rsidR="001468EA" w:rsidRPr="00897057" w:rsidRDefault="001468EA" w:rsidP="001468EA">
            <w:pPr>
              <w:jc w:val="center"/>
            </w:pPr>
            <w:r w:rsidRPr="00897057">
              <w:t>Чемпионат Старооскольского городского округа по шахматам среди женщин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0E7620C" w14:textId="77777777" w:rsidR="001468EA" w:rsidRPr="00897057" w:rsidRDefault="001468EA" w:rsidP="001468EA">
            <w:pPr>
              <w:jc w:val="center"/>
            </w:pPr>
            <w:r w:rsidRPr="00897057">
              <w:t>ноябрь-декабрь</w:t>
            </w:r>
          </w:p>
        </w:tc>
        <w:tc>
          <w:tcPr>
            <w:tcW w:w="1560" w:type="dxa"/>
            <w:shd w:val="clear" w:color="auto" w:fill="auto"/>
          </w:tcPr>
          <w:p w14:paraId="07A936FC" w14:textId="77777777" w:rsidR="001468EA" w:rsidRPr="00897057" w:rsidRDefault="001468EA" w:rsidP="001468EA">
            <w:pPr>
              <w:jc w:val="center"/>
            </w:pPr>
            <w:r w:rsidRPr="00897057">
              <w:t>Центральный шахматно-шашечный клуб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1AF261C" w14:textId="77777777" w:rsidR="001468EA" w:rsidRPr="00897057" w:rsidRDefault="001468EA" w:rsidP="001468EA">
            <w:pPr>
              <w:jc w:val="center"/>
            </w:pPr>
            <w:r w:rsidRPr="00897057">
              <w:t>40</w:t>
            </w:r>
          </w:p>
        </w:tc>
        <w:tc>
          <w:tcPr>
            <w:tcW w:w="1990" w:type="dxa"/>
            <w:shd w:val="clear" w:color="auto" w:fill="auto"/>
          </w:tcPr>
          <w:p w14:paraId="3755BB5E" w14:textId="77777777" w:rsidR="001468EA" w:rsidRPr="00897057" w:rsidRDefault="001468EA" w:rsidP="001468EA">
            <w:pPr>
              <w:jc w:val="center"/>
            </w:pPr>
            <w:proofErr w:type="spellStart"/>
            <w:r w:rsidRPr="00897057">
              <w:t>УФКиС</w:t>
            </w:r>
            <w:proofErr w:type="spellEnd"/>
            <w:r w:rsidRPr="00897057">
              <w:t>, Центральный шахматно-шашечный клуб</w:t>
            </w:r>
          </w:p>
        </w:tc>
      </w:tr>
      <w:tr w:rsidR="001468EA" w:rsidRPr="00897057" w14:paraId="102C2B1A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32EED9F4" w14:textId="77777777" w:rsidR="001468EA" w:rsidRPr="00897057" w:rsidRDefault="001468EA" w:rsidP="001468EA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Шашки</w:t>
            </w:r>
          </w:p>
        </w:tc>
      </w:tr>
      <w:tr w:rsidR="001468EA" w:rsidRPr="00897057" w14:paraId="05009C6A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097E4689" w14:textId="77777777" w:rsidR="001468EA" w:rsidRPr="00897057" w:rsidRDefault="001468EA" w:rsidP="001468EA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C64B130" w14:textId="77777777" w:rsidR="001468EA" w:rsidRPr="00897057" w:rsidRDefault="001468EA" w:rsidP="001468EA">
            <w:pPr>
              <w:jc w:val="center"/>
            </w:pPr>
            <w:r w:rsidRPr="00897057">
              <w:t>Чемпионат Старооскольского городского округа по русским шашкам среди мужчин и женщин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DEE59D9" w14:textId="77777777" w:rsidR="001468EA" w:rsidRPr="00897057" w:rsidRDefault="001468EA" w:rsidP="001468EA">
            <w:pPr>
              <w:jc w:val="center"/>
            </w:pPr>
            <w:r w:rsidRPr="00897057">
              <w:t>сентябрь</w:t>
            </w:r>
          </w:p>
        </w:tc>
        <w:tc>
          <w:tcPr>
            <w:tcW w:w="1560" w:type="dxa"/>
            <w:shd w:val="clear" w:color="auto" w:fill="auto"/>
          </w:tcPr>
          <w:p w14:paraId="4BF9CAC0" w14:textId="77777777" w:rsidR="001468EA" w:rsidRPr="00897057" w:rsidRDefault="001468EA" w:rsidP="001468EA">
            <w:pPr>
              <w:jc w:val="center"/>
            </w:pPr>
            <w:r w:rsidRPr="00897057">
              <w:t>Центральный шахматно-шашечный клуб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8E3F753" w14:textId="77777777" w:rsidR="001468EA" w:rsidRPr="00897057" w:rsidRDefault="001468EA" w:rsidP="001468EA">
            <w:pPr>
              <w:jc w:val="center"/>
            </w:pPr>
            <w:r w:rsidRPr="00897057">
              <w:t>50</w:t>
            </w:r>
          </w:p>
        </w:tc>
        <w:tc>
          <w:tcPr>
            <w:tcW w:w="1990" w:type="dxa"/>
            <w:shd w:val="clear" w:color="auto" w:fill="auto"/>
          </w:tcPr>
          <w:p w14:paraId="6C94013E" w14:textId="77777777" w:rsidR="001468EA" w:rsidRPr="00897057" w:rsidRDefault="001468EA" w:rsidP="001468EA">
            <w:pPr>
              <w:jc w:val="center"/>
            </w:pPr>
            <w:r w:rsidRPr="00897057">
              <w:t>«СЦТ «ГТО», Центральный шахматно-шашечный клуб</w:t>
            </w:r>
          </w:p>
        </w:tc>
      </w:tr>
      <w:tr w:rsidR="001468EA" w:rsidRPr="00897057" w14:paraId="796A1A6B" w14:textId="77777777" w:rsidTr="0072125C">
        <w:trPr>
          <w:gridAfter w:val="9"/>
          <w:wAfter w:w="16592" w:type="dxa"/>
        </w:trPr>
        <w:tc>
          <w:tcPr>
            <w:tcW w:w="11057" w:type="dxa"/>
            <w:gridSpan w:val="9"/>
            <w:shd w:val="clear" w:color="auto" w:fill="auto"/>
          </w:tcPr>
          <w:p w14:paraId="037D4FC6" w14:textId="77777777" w:rsidR="001468EA" w:rsidRPr="00897057" w:rsidRDefault="001468EA" w:rsidP="001468EA">
            <w:pPr>
              <w:jc w:val="center"/>
              <w:rPr>
                <w:b/>
                <w:sz w:val="24"/>
                <w:szCs w:val="24"/>
              </w:rPr>
            </w:pPr>
            <w:r w:rsidRPr="00897057">
              <w:rPr>
                <w:b/>
                <w:sz w:val="24"/>
                <w:szCs w:val="24"/>
              </w:rPr>
              <w:t>Спортивные мероприятия среди людей с ограниченными физическими возможностями</w:t>
            </w:r>
          </w:p>
        </w:tc>
      </w:tr>
      <w:tr w:rsidR="001468EA" w:rsidRPr="00897057" w14:paraId="6E8E9244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684839D" w14:textId="77777777" w:rsidR="001468EA" w:rsidRPr="00897057" w:rsidRDefault="001468EA" w:rsidP="001468EA">
            <w:pPr>
              <w:jc w:val="center"/>
            </w:pPr>
            <w:r w:rsidRPr="00897057"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4BA0AE8" w14:textId="77777777" w:rsidR="001468EA" w:rsidRPr="00897057" w:rsidRDefault="001468EA" w:rsidP="001468EA">
            <w:pPr>
              <w:jc w:val="center"/>
            </w:pPr>
            <w:r w:rsidRPr="00897057">
              <w:t>Соревнования по шахматам среди людей с ограниченными возможностями. Посвященный освобождению Старого Оскола от фашистских захватчиков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0413D47" w14:textId="77777777" w:rsidR="001468EA" w:rsidRPr="00897057" w:rsidRDefault="001468EA" w:rsidP="001468EA">
            <w:pPr>
              <w:jc w:val="center"/>
            </w:pPr>
            <w:r w:rsidRPr="00897057">
              <w:t>февраль</w:t>
            </w:r>
          </w:p>
        </w:tc>
        <w:tc>
          <w:tcPr>
            <w:tcW w:w="1560" w:type="dxa"/>
            <w:shd w:val="clear" w:color="auto" w:fill="auto"/>
          </w:tcPr>
          <w:p w14:paraId="61D87BD9" w14:textId="77777777" w:rsidR="001468EA" w:rsidRPr="00897057" w:rsidRDefault="001468EA" w:rsidP="001468EA">
            <w:pPr>
              <w:jc w:val="center"/>
            </w:pPr>
            <w:r w:rsidRPr="00897057">
              <w:t>Центральный шахматно-шашечный клуб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914105F" w14:textId="77777777" w:rsidR="001468EA" w:rsidRPr="00897057" w:rsidRDefault="001468EA" w:rsidP="001468EA">
            <w:pPr>
              <w:jc w:val="center"/>
            </w:pPr>
            <w:r w:rsidRPr="00897057">
              <w:t>30</w:t>
            </w:r>
          </w:p>
        </w:tc>
        <w:tc>
          <w:tcPr>
            <w:tcW w:w="1990" w:type="dxa"/>
            <w:shd w:val="clear" w:color="auto" w:fill="auto"/>
          </w:tcPr>
          <w:p w14:paraId="21C4DAE4" w14:textId="77777777" w:rsidR="001468EA" w:rsidRPr="00897057" w:rsidRDefault="001468EA" w:rsidP="001468EA">
            <w:pPr>
              <w:jc w:val="center"/>
            </w:pPr>
            <w:r w:rsidRPr="00897057">
              <w:t>«СЦТ «ГТО», УСЗН</w:t>
            </w:r>
          </w:p>
          <w:p w14:paraId="180E1028" w14:textId="77777777" w:rsidR="001468EA" w:rsidRPr="00897057" w:rsidRDefault="001468EA" w:rsidP="001468EA">
            <w:pPr>
              <w:jc w:val="center"/>
            </w:pPr>
          </w:p>
        </w:tc>
      </w:tr>
      <w:tr w:rsidR="001468EA" w:rsidRPr="00897057" w14:paraId="60CCB51F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18040F20" w14:textId="44F6858E" w:rsidR="001468EA" w:rsidRPr="00897057" w:rsidRDefault="001468EA" w:rsidP="001468EA">
            <w:pPr>
              <w:jc w:val="center"/>
            </w:pPr>
            <w:r w:rsidRPr="00897057"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EC4EBA8" w14:textId="64B8AF59" w:rsidR="001468EA" w:rsidRPr="00897057" w:rsidRDefault="001468EA" w:rsidP="001468EA">
            <w:pPr>
              <w:jc w:val="center"/>
            </w:pPr>
            <w:r w:rsidRPr="00897057">
              <w:t>Открытое первенство города по стрельбе из пневматической винтовки среди людей с ограниченными возможностями, посвященное Дню народного единства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13916C3E" w14:textId="1C2BD767" w:rsidR="001468EA" w:rsidRPr="00897057" w:rsidRDefault="001468EA" w:rsidP="001468EA">
            <w:pPr>
              <w:jc w:val="center"/>
            </w:pPr>
            <w:r w:rsidRPr="00897057">
              <w:t>ноябрь</w:t>
            </w:r>
          </w:p>
        </w:tc>
        <w:tc>
          <w:tcPr>
            <w:tcW w:w="1560" w:type="dxa"/>
            <w:shd w:val="clear" w:color="auto" w:fill="auto"/>
          </w:tcPr>
          <w:p w14:paraId="4CF242B1" w14:textId="58F35DBD" w:rsidR="001468EA" w:rsidRPr="00897057" w:rsidRDefault="001468EA" w:rsidP="001468EA">
            <w:pPr>
              <w:jc w:val="center"/>
            </w:pPr>
            <w:r w:rsidRPr="00897057">
              <w:t>ФОК СШ «Молодость»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4F554AD" w14:textId="0B5FF4E7" w:rsidR="001468EA" w:rsidRPr="00897057" w:rsidRDefault="001468EA" w:rsidP="001468EA">
            <w:pPr>
              <w:jc w:val="center"/>
            </w:pPr>
            <w:r w:rsidRPr="00897057">
              <w:t>40</w:t>
            </w:r>
          </w:p>
        </w:tc>
        <w:tc>
          <w:tcPr>
            <w:tcW w:w="1990" w:type="dxa"/>
            <w:shd w:val="clear" w:color="auto" w:fill="auto"/>
          </w:tcPr>
          <w:p w14:paraId="7B430234" w14:textId="77777777" w:rsidR="001468EA" w:rsidRPr="00897057" w:rsidRDefault="001468EA" w:rsidP="001468EA">
            <w:pPr>
              <w:jc w:val="center"/>
            </w:pPr>
            <w:r w:rsidRPr="00897057">
              <w:t>«СЦТ «ГТО», УСЗН</w:t>
            </w:r>
          </w:p>
          <w:p w14:paraId="52BE1231" w14:textId="54B87F3F" w:rsidR="001468EA" w:rsidRPr="00897057" w:rsidRDefault="001468EA" w:rsidP="001468EA">
            <w:pPr>
              <w:jc w:val="center"/>
            </w:pPr>
            <w:r w:rsidRPr="00897057">
              <w:rPr>
                <w:bCs/>
              </w:rPr>
              <w:t>СШОР 2</w:t>
            </w:r>
          </w:p>
        </w:tc>
      </w:tr>
      <w:tr w:rsidR="001468EA" w:rsidRPr="00897057" w14:paraId="0E4804E0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6E8E1C55" w14:textId="65908F24" w:rsidR="001468EA" w:rsidRPr="00897057" w:rsidRDefault="001468EA" w:rsidP="001468EA">
            <w:pPr>
              <w:jc w:val="center"/>
            </w:pPr>
            <w:r w:rsidRPr="00897057"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CE1DCCB" w14:textId="77777777" w:rsidR="001468EA" w:rsidRPr="00897057" w:rsidRDefault="001468EA" w:rsidP="001468EA">
            <w:pPr>
              <w:jc w:val="center"/>
            </w:pPr>
            <w:r w:rsidRPr="00897057">
              <w:t>Спортивный праздник среди колясочников (многоборье), посвященное дню физкультурника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FE03195" w14:textId="77777777" w:rsidR="001468EA" w:rsidRPr="00897057" w:rsidRDefault="001468EA" w:rsidP="001468EA">
            <w:pPr>
              <w:jc w:val="center"/>
            </w:pPr>
            <w:r w:rsidRPr="00897057"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36DB192A" w14:textId="77777777" w:rsidR="001468EA" w:rsidRPr="00897057" w:rsidRDefault="001468EA" w:rsidP="001468EA">
            <w:pPr>
              <w:jc w:val="center"/>
            </w:pPr>
            <w:r w:rsidRPr="00897057">
              <w:t>ФОК СШ «Молодость»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0E6139A7" w14:textId="77777777" w:rsidR="001468EA" w:rsidRPr="00897057" w:rsidRDefault="001468EA" w:rsidP="001468EA">
            <w:pPr>
              <w:jc w:val="center"/>
            </w:pPr>
            <w:r w:rsidRPr="00897057">
              <w:t>20</w:t>
            </w:r>
          </w:p>
        </w:tc>
        <w:tc>
          <w:tcPr>
            <w:tcW w:w="1990" w:type="dxa"/>
            <w:shd w:val="clear" w:color="auto" w:fill="auto"/>
          </w:tcPr>
          <w:p w14:paraId="42ED6388" w14:textId="77777777" w:rsidR="001468EA" w:rsidRPr="00897057" w:rsidRDefault="001468EA" w:rsidP="001468EA">
            <w:pPr>
              <w:jc w:val="center"/>
            </w:pPr>
            <w:r w:rsidRPr="00897057">
              <w:t>«СЦТ «ГТО», УСЗН</w:t>
            </w:r>
          </w:p>
          <w:p w14:paraId="28102429" w14:textId="77777777" w:rsidR="001468EA" w:rsidRPr="00897057" w:rsidRDefault="001468EA" w:rsidP="001468EA">
            <w:pPr>
              <w:jc w:val="center"/>
            </w:pPr>
          </w:p>
        </w:tc>
      </w:tr>
      <w:tr w:rsidR="001468EA" w:rsidRPr="00897057" w14:paraId="65671C0F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7BEFBFE4" w14:textId="53B540E4" w:rsidR="001468EA" w:rsidRPr="00897057" w:rsidRDefault="001468EA" w:rsidP="001468EA">
            <w:pPr>
              <w:jc w:val="center"/>
            </w:pPr>
            <w:r w:rsidRPr="00897057"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7A188B6" w14:textId="078B1BC1" w:rsidR="001468EA" w:rsidRPr="00897057" w:rsidRDefault="001468EA" w:rsidP="001468EA">
            <w:pPr>
              <w:jc w:val="center"/>
            </w:pPr>
            <w:r w:rsidRPr="00897057">
              <w:t>Спортивный фестиваль среди детей, посвященный декаде инвалидов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B0683C3" w14:textId="4FB91EDD" w:rsidR="001468EA" w:rsidRPr="00897057" w:rsidRDefault="001468EA" w:rsidP="001468EA">
            <w:pPr>
              <w:jc w:val="center"/>
            </w:pPr>
            <w:r w:rsidRPr="00897057"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3B680293" w14:textId="77777777" w:rsidR="001468EA" w:rsidRPr="00897057" w:rsidRDefault="001468EA" w:rsidP="001468EA">
            <w:pPr>
              <w:jc w:val="center"/>
            </w:pPr>
            <w:r w:rsidRPr="00897057">
              <w:t>г. Старый Оскол</w:t>
            </w:r>
          </w:p>
          <w:p w14:paraId="53F99AEB" w14:textId="70F6153B" w:rsidR="001468EA" w:rsidRPr="00897057" w:rsidRDefault="001468EA" w:rsidP="001468EA">
            <w:pPr>
              <w:jc w:val="center"/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29B9035D" w14:textId="0DDE8722" w:rsidR="001468EA" w:rsidRPr="00897057" w:rsidRDefault="001468EA" w:rsidP="001468EA">
            <w:pPr>
              <w:jc w:val="center"/>
            </w:pPr>
            <w:r w:rsidRPr="00897057">
              <w:t>40</w:t>
            </w:r>
          </w:p>
        </w:tc>
        <w:tc>
          <w:tcPr>
            <w:tcW w:w="1990" w:type="dxa"/>
            <w:shd w:val="clear" w:color="auto" w:fill="auto"/>
          </w:tcPr>
          <w:p w14:paraId="7C420803" w14:textId="77777777" w:rsidR="001468EA" w:rsidRPr="00897057" w:rsidRDefault="001468EA" w:rsidP="001468EA">
            <w:pPr>
              <w:jc w:val="center"/>
            </w:pPr>
            <w:r w:rsidRPr="00897057">
              <w:t>«СЦТ «ГТО», УСЗН</w:t>
            </w:r>
          </w:p>
          <w:p w14:paraId="7F4DC40D" w14:textId="5D2D49E0" w:rsidR="001468EA" w:rsidRPr="00897057" w:rsidRDefault="001468EA" w:rsidP="001468EA">
            <w:pPr>
              <w:jc w:val="center"/>
              <w:rPr>
                <w:bCs/>
              </w:rPr>
            </w:pPr>
          </w:p>
        </w:tc>
      </w:tr>
      <w:tr w:rsidR="001468EA" w:rsidRPr="00897057" w14:paraId="5B87D2E9" w14:textId="77777777" w:rsidTr="0072125C">
        <w:trPr>
          <w:gridAfter w:val="9"/>
          <w:wAfter w:w="16592" w:type="dxa"/>
        </w:trPr>
        <w:tc>
          <w:tcPr>
            <w:tcW w:w="990" w:type="dxa"/>
            <w:shd w:val="clear" w:color="auto" w:fill="auto"/>
          </w:tcPr>
          <w:p w14:paraId="29DA2D5A" w14:textId="351A4FCF" w:rsidR="001468EA" w:rsidRPr="00897057" w:rsidRDefault="001468EA" w:rsidP="001468EA">
            <w:pPr>
              <w:jc w:val="center"/>
            </w:pPr>
            <w:r w:rsidRPr="00897057">
              <w:t>5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20AA9C4" w14:textId="5F30C87A" w:rsidR="001468EA" w:rsidRPr="00897057" w:rsidRDefault="001468EA" w:rsidP="001468EA">
            <w:pPr>
              <w:jc w:val="center"/>
            </w:pPr>
            <w:r w:rsidRPr="00897057">
              <w:t>Спортивный фестиваль среди взрослых, посвященный декаде инвалидов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5E1F9666" w14:textId="3CBCF4B1" w:rsidR="001468EA" w:rsidRPr="00897057" w:rsidRDefault="001468EA" w:rsidP="001468EA">
            <w:pPr>
              <w:jc w:val="center"/>
            </w:pPr>
            <w:r w:rsidRPr="00897057">
              <w:t>декабрь</w:t>
            </w:r>
          </w:p>
        </w:tc>
        <w:tc>
          <w:tcPr>
            <w:tcW w:w="1560" w:type="dxa"/>
            <w:shd w:val="clear" w:color="auto" w:fill="auto"/>
          </w:tcPr>
          <w:p w14:paraId="3803FE12" w14:textId="77777777" w:rsidR="001468EA" w:rsidRPr="00897057" w:rsidRDefault="001468EA" w:rsidP="001468EA">
            <w:pPr>
              <w:jc w:val="center"/>
            </w:pPr>
            <w:r w:rsidRPr="00897057">
              <w:t>г. Старый Оскол</w:t>
            </w:r>
          </w:p>
          <w:p w14:paraId="7CD9AADB" w14:textId="77777777" w:rsidR="001468EA" w:rsidRPr="00897057" w:rsidRDefault="001468EA" w:rsidP="001468EA">
            <w:pPr>
              <w:jc w:val="center"/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457C91AA" w14:textId="2E9EDFFF" w:rsidR="001468EA" w:rsidRPr="00897057" w:rsidRDefault="001468EA" w:rsidP="001468EA">
            <w:pPr>
              <w:jc w:val="center"/>
            </w:pPr>
            <w:r w:rsidRPr="00897057">
              <w:t>80</w:t>
            </w:r>
          </w:p>
        </w:tc>
        <w:tc>
          <w:tcPr>
            <w:tcW w:w="1990" w:type="dxa"/>
            <w:shd w:val="clear" w:color="auto" w:fill="auto"/>
          </w:tcPr>
          <w:p w14:paraId="0C3A469E" w14:textId="77777777" w:rsidR="001468EA" w:rsidRPr="00897057" w:rsidRDefault="001468EA" w:rsidP="001468EA">
            <w:pPr>
              <w:jc w:val="center"/>
            </w:pPr>
            <w:r w:rsidRPr="00897057">
              <w:t>«СЦТ «ГТО», УСЗН</w:t>
            </w:r>
          </w:p>
          <w:p w14:paraId="56ECF535" w14:textId="77777777" w:rsidR="001468EA" w:rsidRPr="00897057" w:rsidRDefault="001468EA" w:rsidP="001468EA">
            <w:pPr>
              <w:jc w:val="center"/>
            </w:pPr>
          </w:p>
        </w:tc>
      </w:tr>
    </w:tbl>
    <w:p w14:paraId="3FAC56AC" w14:textId="77777777" w:rsidR="00D25796" w:rsidRPr="00897057" w:rsidRDefault="00D25796" w:rsidP="0072125C">
      <w:pPr>
        <w:rPr>
          <w:sz w:val="26"/>
          <w:szCs w:val="26"/>
        </w:rPr>
      </w:pPr>
    </w:p>
    <w:p w14:paraId="5185DB8D" w14:textId="77777777" w:rsidR="008413B0" w:rsidRPr="00897057" w:rsidRDefault="008413B0" w:rsidP="0072125C">
      <w:pPr>
        <w:rPr>
          <w:sz w:val="26"/>
          <w:szCs w:val="26"/>
        </w:rPr>
      </w:pPr>
    </w:p>
    <w:p w14:paraId="17448C9D" w14:textId="77777777" w:rsidR="008413B0" w:rsidRPr="00897057" w:rsidRDefault="008413B0" w:rsidP="0072125C">
      <w:pPr>
        <w:rPr>
          <w:sz w:val="26"/>
          <w:szCs w:val="26"/>
        </w:rPr>
      </w:pPr>
    </w:p>
    <w:p w14:paraId="3BD31516" w14:textId="77777777" w:rsidR="008413B0" w:rsidRPr="00897057" w:rsidRDefault="008413B0" w:rsidP="0072125C">
      <w:pPr>
        <w:rPr>
          <w:sz w:val="26"/>
          <w:szCs w:val="26"/>
        </w:rPr>
      </w:pPr>
    </w:p>
    <w:p w14:paraId="2BDCD3B8" w14:textId="77777777" w:rsidR="008413B0" w:rsidRPr="00897057" w:rsidRDefault="008413B0" w:rsidP="0072125C">
      <w:pPr>
        <w:rPr>
          <w:sz w:val="26"/>
          <w:szCs w:val="26"/>
        </w:rPr>
      </w:pPr>
    </w:p>
    <w:p w14:paraId="51B314CE" w14:textId="77777777" w:rsidR="008413B0" w:rsidRPr="00897057" w:rsidRDefault="008413B0" w:rsidP="0072125C">
      <w:pPr>
        <w:rPr>
          <w:sz w:val="26"/>
          <w:szCs w:val="26"/>
        </w:rPr>
      </w:pPr>
    </w:p>
    <w:p w14:paraId="5E32104E" w14:textId="7EF8D0F0" w:rsidR="008413B0" w:rsidRDefault="008413B0" w:rsidP="0072125C">
      <w:pPr>
        <w:rPr>
          <w:sz w:val="26"/>
          <w:szCs w:val="26"/>
        </w:rPr>
      </w:pPr>
    </w:p>
    <w:p w14:paraId="41A868A3" w14:textId="77777777" w:rsidR="000D268B" w:rsidRPr="00897057" w:rsidRDefault="00DF7DD2" w:rsidP="0072125C">
      <w:r w:rsidRPr="00897057">
        <w:t>Какоткин Виктор Валерьевич</w:t>
      </w:r>
    </w:p>
    <w:p w14:paraId="74C3090F" w14:textId="77777777" w:rsidR="00461FCB" w:rsidRPr="00D201E0" w:rsidRDefault="000D268B" w:rsidP="0072125C">
      <w:pPr>
        <w:rPr>
          <w:rFonts w:eastAsia="Calibri"/>
          <w:sz w:val="26"/>
          <w:szCs w:val="26"/>
          <w:lang w:eastAsia="en-US"/>
        </w:rPr>
      </w:pPr>
      <w:r w:rsidRPr="00897057">
        <w:t>(4725) 24-43-91</w:t>
      </w:r>
    </w:p>
    <w:p w14:paraId="793F681A" w14:textId="77777777" w:rsidR="007D5E14" w:rsidRPr="007D5E14" w:rsidRDefault="007D5E14" w:rsidP="0072125C">
      <w:pPr>
        <w:jc w:val="right"/>
        <w:rPr>
          <w:b/>
          <w:sz w:val="26"/>
          <w:szCs w:val="26"/>
        </w:rPr>
      </w:pPr>
    </w:p>
    <w:sectPr w:rsidR="007D5E14" w:rsidRPr="007D5E14" w:rsidSect="00BA2858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091BA" w14:textId="77777777" w:rsidR="0081705A" w:rsidRDefault="0081705A" w:rsidP="00F369ED">
      <w:r>
        <w:separator/>
      </w:r>
    </w:p>
  </w:endnote>
  <w:endnote w:type="continuationSeparator" w:id="0">
    <w:p w14:paraId="4E608A50" w14:textId="77777777" w:rsidR="0081705A" w:rsidRDefault="0081705A" w:rsidP="00F3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MS Mincho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ejaVu Sans Condensed"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4121" w14:textId="77777777" w:rsidR="00495AA1" w:rsidRDefault="00495AA1" w:rsidP="00F369ED">
    <w:pPr>
      <w:pStyle w:val="afa"/>
      <w:ind w:firstLine="0"/>
      <w:jc w:val="center"/>
    </w:pPr>
  </w:p>
  <w:p w14:paraId="57D84277" w14:textId="77777777" w:rsidR="00495AA1" w:rsidRDefault="00495AA1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4B34C" w14:textId="77777777" w:rsidR="0081705A" w:rsidRDefault="0081705A" w:rsidP="00F369ED">
      <w:r>
        <w:separator/>
      </w:r>
    </w:p>
  </w:footnote>
  <w:footnote w:type="continuationSeparator" w:id="0">
    <w:p w14:paraId="2FCDB116" w14:textId="77777777" w:rsidR="0081705A" w:rsidRDefault="0081705A" w:rsidP="00F36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3"/>
      <w:numFmt w:val="decimal"/>
      <w:lvlText w:val="%1.%2."/>
      <w:lvlJc w:val="left"/>
      <w:pPr>
        <w:tabs>
          <w:tab w:val="num" w:pos="-142"/>
        </w:tabs>
        <w:ind w:left="578" w:hanging="720"/>
      </w:pPr>
    </w:lvl>
    <w:lvl w:ilvl="2">
      <w:start w:val="1"/>
      <w:numFmt w:val="decimal"/>
      <w:lvlText w:val="%1.%2.%3."/>
      <w:lvlJc w:val="left"/>
      <w:pPr>
        <w:tabs>
          <w:tab w:val="num" w:pos="-142"/>
        </w:tabs>
        <w:ind w:left="578" w:hanging="720"/>
      </w:pPr>
    </w:lvl>
    <w:lvl w:ilvl="3">
      <w:start w:val="1"/>
      <w:numFmt w:val="decimal"/>
      <w:lvlText w:val="%1.%2.%3.%4."/>
      <w:lvlJc w:val="left"/>
      <w:pPr>
        <w:tabs>
          <w:tab w:val="num" w:pos="-142"/>
        </w:tabs>
        <w:ind w:left="938" w:hanging="1080"/>
      </w:pPr>
    </w:lvl>
    <w:lvl w:ilvl="4">
      <w:start w:val="1"/>
      <w:numFmt w:val="decimal"/>
      <w:lvlText w:val="%1.%2.%3.%4.%5."/>
      <w:lvlJc w:val="left"/>
      <w:pPr>
        <w:tabs>
          <w:tab w:val="num" w:pos="-142"/>
        </w:tabs>
        <w:ind w:left="938" w:hanging="1080"/>
      </w:pPr>
    </w:lvl>
    <w:lvl w:ilvl="5">
      <w:start w:val="1"/>
      <w:numFmt w:val="decimal"/>
      <w:lvlText w:val="%1.%2.%3.%4.%5.%6."/>
      <w:lvlJc w:val="left"/>
      <w:pPr>
        <w:tabs>
          <w:tab w:val="num" w:pos="-142"/>
        </w:tabs>
        <w:ind w:left="129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165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-142"/>
        </w:tabs>
        <w:ind w:left="165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142"/>
        </w:tabs>
        <w:ind w:left="2018" w:hanging="21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bullet"/>
      <w:lvlText w:val="­"/>
      <w:lvlJc w:val="left"/>
      <w:pPr>
        <w:tabs>
          <w:tab w:val="num" w:pos="0"/>
        </w:tabs>
        <w:ind w:left="1287" w:hanging="360"/>
      </w:pPr>
      <w:rPr>
        <w:rFonts w:ascii="Courier New" w:hAnsi="Courier New" w:cs="Symbol"/>
      </w:rPr>
    </w:lvl>
  </w:abstractNum>
  <w:abstractNum w:abstractNumId="6" w15:restartNumberingAfterBreak="0">
    <w:nsid w:val="00000007"/>
    <w:multiLevelType w:val="multilevel"/>
    <w:tmpl w:val="00000007"/>
    <w:name w:val="WW8Num13"/>
    <w:lvl w:ilvl="0"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name w:val="WW8Num15"/>
    <w:lvl w:ilvl="0">
      <w:start w:val="1"/>
      <w:numFmt w:val="bullet"/>
      <w:lvlText w:val="–"/>
      <w:lvlJc w:val="left"/>
      <w:pPr>
        <w:tabs>
          <w:tab w:val="num" w:pos="0"/>
        </w:tabs>
        <w:ind w:left="1287" w:hanging="360"/>
      </w:pPr>
      <w:rPr>
        <w:rFonts w:ascii="Times New Roman" w:hAnsi="Times New Roman" w:cs="Symbol"/>
      </w:rPr>
    </w:lvl>
  </w:abstractNum>
  <w:abstractNum w:abstractNumId="9" w15:restartNumberingAfterBreak="0">
    <w:nsid w:val="0000000A"/>
    <w:multiLevelType w:val="multilevel"/>
    <w:tmpl w:val="0000000A"/>
    <w:name w:val="WW8Num16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–"/>
      <w:lvlJc w:val="left"/>
      <w:pPr>
        <w:tabs>
          <w:tab w:val="num" w:pos="0"/>
        </w:tabs>
        <w:ind w:left="1287" w:hanging="360"/>
      </w:pPr>
      <w:rPr>
        <w:rFonts w:ascii="Times New Roman" w:hAnsi="Times New Roman"/>
      </w:rPr>
    </w:lvl>
  </w:abstractNum>
  <w:abstractNum w:abstractNumId="11" w15:restartNumberingAfterBreak="0">
    <w:nsid w:val="0000000C"/>
    <w:multiLevelType w:val="multilevel"/>
    <w:tmpl w:val="07DE3C9E"/>
    <w:name w:val="WW8Num18"/>
    <w:lvl w:ilvl="0">
      <w:numFmt w:val="bullet"/>
      <w:suff w:val="space"/>
      <w:lvlText w:val="­"/>
      <w:lvlJc w:val="left"/>
      <w:pPr>
        <w:ind w:left="0" w:firstLine="0"/>
      </w:pPr>
      <w:rPr>
        <w:rFonts w:ascii="Courier New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0000000D"/>
    <w:multiLevelType w:val="multilevel"/>
    <w:tmpl w:val="0000000D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singleLevel"/>
    <w:tmpl w:val="0000000E"/>
    <w:name w:val="WW8Num2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Courier New"/>
      </w:rPr>
    </w:lvl>
  </w:abstractNum>
  <w:abstractNum w:abstractNumId="14" w15:restartNumberingAfterBreak="0">
    <w:nsid w:val="0000000F"/>
    <w:multiLevelType w:val="multilevel"/>
    <w:tmpl w:val="0000000F"/>
    <w:name w:val="WW8Num2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5" w15:restartNumberingAfterBreak="0">
    <w:nsid w:val="00000010"/>
    <w:multiLevelType w:val="multilevel"/>
    <w:tmpl w:val="00000010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6" w15:restartNumberingAfterBreak="0">
    <w:nsid w:val="00000013"/>
    <w:multiLevelType w:val="singleLevel"/>
    <w:tmpl w:val="00000013"/>
    <w:lvl w:ilvl="0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/>
      </w:rPr>
    </w:lvl>
  </w:abstractNum>
  <w:abstractNum w:abstractNumId="17" w15:restartNumberingAfterBreak="0">
    <w:nsid w:val="00445FEC"/>
    <w:multiLevelType w:val="hybridMultilevel"/>
    <w:tmpl w:val="D3C82752"/>
    <w:lvl w:ilvl="0" w:tplc="5F40A38C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1FF3D85"/>
    <w:multiLevelType w:val="hybridMultilevel"/>
    <w:tmpl w:val="A6B01F7E"/>
    <w:lvl w:ilvl="0" w:tplc="00000006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082F11C8"/>
    <w:multiLevelType w:val="hybridMultilevel"/>
    <w:tmpl w:val="F4EE08C2"/>
    <w:lvl w:ilvl="0" w:tplc="B35451E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4A4E37"/>
    <w:multiLevelType w:val="hybridMultilevel"/>
    <w:tmpl w:val="9110A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E12624"/>
    <w:multiLevelType w:val="hybridMultilevel"/>
    <w:tmpl w:val="CD84C0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4307324"/>
    <w:multiLevelType w:val="hybridMultilevel"/>
    <w:tmpl w:val="166EF6C8"/>
    <w:lvl w:ilvl="0" w:tplc="0000000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CE0865"/>
    <w:multiLevelType w:val="hybridMultilevel"/>
    <w:tmpl w:val="65EEE672"/>
    <w:lvl w:ilvl="0" w:tplc="B97EC4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814DB5"/>
    <w:multiLevelType w:val="hybridMultilevel"/>
    <w:tmpl w:val="C32C1818"/>
    <w:lvl w:ilvl="0" w:tplc="0000000B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5251A2A"/>
    <w:multiLevelType w:val="hybridMultilevel"/>
    <w:tmpl w:val="08DE93F2"/>
    <w:lvl w:ilvl="0" w:tplc="00000006">
      <w:start w:val="1"/>
      <w:numFmt w:val="bullet"/>
      <w:lvlText w:val="­"/>
      <w:lvlJc w:val="left"/>
      <w:pPr>
        <w:ind w:left="742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6" w15:restartNumberingAfterBreak="0">
    <w:nsid w:val="36384A52"/>
    <w:multiLevelType w:val="hybridMultilevel"/>
    <w:tmpl w:val="13FC24F8"/>
    <w:lvl w:ilvl="0" w:tplc="0000000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6547DD"/>
    <w:multiLevelType w:val="hybridMultilevel"/>
    <w:tmpl w:val="650AB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FF6286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3"/>
      <w:numFmt w:val="decimal"/>
      <w:lvlText w:val="%1.%2."/>
      <w:lvlJc w:val="left"/>
      <w:pPr>
        <w:tabs>
          <w:tab w:val="num" w:pos="-142"/>
        </w:tabs>
        <w:ind w:left="578" w:hanging="720"/>
      </w:pPr>
    </w:lvl>
    <w:lvl w:ilvl="2">
      <w:start w:val="1"/>
      <w:numFmt w:val="decimal"/>
      <w:lvlText w:val="%1.%2.%3."/>
      <w:lvlJc w:val="left"/>
      <w:pPr>
        <w:tabs>
          <w:tab w:val="num" w:pos="-142"/>
        </w:tabs>
        <w:ind w:left="578" w:hanging="720"/>
      </w:pPr>
    </w:lvl>
    <w:lvl w:ilvl="3">
      <w:start w:val="1"/>
      <w:numFmt w:val="decimal"/>
      <w:lvlText w:val="%1.%2.%3.%4."/>
      <w:lvlJc w:val="left"/>
      <w:pPr>
        <w:tabs>
          <w:tab w:val="num" w:pos="-142"/>
        </w:tabs>
        <w:ind w:left="938" w:hanging="1080"/>
      </w:pPr>
    </w:lvl>
    <w:lvl w:ilvl="4">
      <w:start w:val="1"/>
      <w:numFmt w:val="decimal"/>
      <w:lvlText w:val="%1.%2.%3.%4.%5."/>
      <w:lvlJc w:val="left"/>
      <w:pPr>
        <w:tabs>
          <w:tab w:val="num" w:pos="-142"/>
        </w:tabs>
        <w:ind w:left="938" w:hanging="1080"/>
      </w:pPr>
    </w:lvl>
    <w:lvl w:ilvl="5">
      <w:start w:val="1"/>
      <w:numFmt w:val="decimal"/>
      <w:lvlText w:val="%1.%2.%3.%4.%5.%6."/>
      <w:lvlJc w:val="left"/>
      <w:pPr>
        <w:tabs>
          <w:tab w:val="num" w:pos="-142"/>
        </w:tabs>
        <w:ind w:left="129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165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-142"/>
        </w:tabs>
        <w:ind w:left="165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142"/>
        </w:tabs>
        <w:ind w:left="2018" w:hanging="2160"/>
      </w:pPr>
    </w:lvl>
  </w:abstractNum>
  <w:abstractNum w:abstractNumId="29" w15:restartNumberingAfterBreak="0">
    <w:nsid w:val="4CD67540"/>
    <w:multiLevelType w:val="multilevel"/>
    <w:tmpl w:val="E6E2FC3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 w15:restartNumberingAfterBreak="0">
    <w:nsid w:val="4D1D294B"/>
    <w:multiLevelType w:val="multilevel"/>
    <w:tmpl w:val="21E8200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1" w15:restartNumberingAfterBreak="0">
    <w:nsid w:val="4E9037E8"/>
    <w:multiLevelType w:val="hybridMultilevel"/>
    <w:tmpl w:val="4DAC2490"/>
    <w:lvl w:ilvl="0" w:tplc="F87A1E42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2" w15:restartNumberingAfterBreak="0">
    <w:nsid w:val="57594574"/>
    <w:multiLevelType w:val="hybridMultilevel"/>
    <w:tmpl w:val="19D2FFDA"/>
    <w:lvl w:ilvl="0" w:tplc="69D4763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152A88"/>
    <w:multiLevelType w:val="hybridMultilevel"/>
    <w:tmpl w:val="989E4942"/>
    <w:lvl w:ilvl="0" w:tplc="00000006">
      <w:start w:val="1"/>
      <w:numFmt w:val="bullet"/>
      <w:lvlText w:val="­"/>
      <w:lvlJc w:val="left"/>
      <w:pPr>
        <w:ind w:left="742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4" w15:restartNumberingAfterBreak="0">
    <w:nsid w:val="6E0576F5"/>
    <w:multiLevelType w:val="hybridMultilevel"/>
    <w:tmpl w:val="B0B6DEDA"/>
    <w:lvl w:ilvl="0" w:tplc="00000006">
      <w:start w:val="1"/>
      <w:numFmt w:val="bullet"/>
      <w:lvlText w:val="­"/>
      <w:lvlJc w:val="left"/>
      <w:pPr>
        <w:ind w:left="815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5" w15:restartNumberingAfterBreak="0">
    <w:nsid w:val="72324178"/>
    <w:multiLevelType w:val="hybridMultilevel"/>
    <w:tmpl w:val="CD7A7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765CED"/>
    <w:multiLevelType w:val="hybridMultilevel"/>
    <w:tmpl w:val="5F3A8D58"/>
    <w:lvl w:ilvl="0" w:tplc="00000006">
      <w:start w:val="1"/>
      <w:numFmt w:val="bullet"/>
      <w:lvlText w:val="­"/>
      <w:lvlJc w:val="left"/>
      <w:pPr>
        <w:ind w:left="742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3"/>
  </w:num>
  <w:num w:numId="19">
    <w:abstractNumId w:val="32"/>
  </w:num>
  <w:num w:numId="20">
    <w:abstractNumId w:val="21"/>
  </w:num>
  <w:num w:numId="21">
    <w:abstractNumId w:val="35"/>
  </w:num>
  <w:num w:numId="22">
    <w:abstractNumId w:val="27"/>
  </w:num>
  <w:num w:numId="23">
    <w:abstractNumId w:val="20"/>
  </w:num>
  <w:num w:numId="24">
    <w:abstractNumId w:val="28"/>
  </w:num>
  <w:num w:numId="25">
    <w:abstractNumId w:val="24"/>
  </w:num>
  <w:num w:numId="26">
    <w:abstractNumId w:val="18"/>
  </w:num>
  <w:num w:numId="27">
    <w:abstractNumId w:val="22"/>
  </w:num>
  <w:num w:numId="28">
    <w:abstractNumId w:val="36"/>
  </w:num>
  <w:num w:numId="29">
    <w:abstractNumId w:val="26"/>
  </w:num>
  <w:num w:numId="30">
    <w:abstractNumId w:val="25"/>
  </w:num>
  <w:num w:numId="31">
    <w:abstractNumId w:val="34"/>
  </w:num>
  <w:num w:numId="32">
    <w:abstractNumId w:val="33"/>
  </w:num>
  <w:num w:numId="33">
    <w:abstractNumId w:val="31"/>
  </w:num>
  <w:num w:numId="34">
    <w:abstractNumId w:val="19"/>
  </w:num>
  <w:num w:numId="35">
    <w:abstractNumId w:val="29"/>
  </w:num>
  <w:num w:numId="36">
    <w:abstractNumId w:val="30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353"/>
    <w:rsid w:val="00000021"/>
    <w:rsid w:val="000046B3"/>
    <w:rsid w:val="00007FF0"/>
    <w:rsid w:val="00010464"/>
    <w:rsid w:val="00011436"/>
    <w:rsid w:val="000126C2"/>
    <w:rsid w:val="000141BD"/>
    <w:rsid w:val="00016DC2"/>
    <w:rsid w:val="000248C9"/>
    <w:rsid w:val="0003176F"/>
    <w:rsid w:val="00032555"/>
    <w:rsid w:val="0003281E"/>
    <w:rsid w:val="00032F9A"/>
    <w:rsid w:val="00037334"/>
    <w:rsid w:val="00037F9E"/>
    <w:rsid w:val="00041DFE"/>
    <w:rsid w:val="00042043"/>
    <w:rsid w:val="00045B7B"/>
    <w:rsid w:val="000478E6"/>
    <w:rsid w:val="00050031"/>
    <w:rsid w:val="000508E4"/>
    <w:rsid w:val="000529C4"/>
    <w:rsid w:val="00053F24"/>
    <w:rsid w:val="00057905"/>
    <w:rsid w:val="00063EFD"/>
    <w:rsid w:val="00064B3E"/>
    <w:rsid w:val="00065ED4"/>
    <w:rsid w:val="00067F93"/>
    <w:rsid w:val="00071607"/>
    <w:rsid w:val="000736F1"/>
    <w:rsid w:val="00074923"/>
    <w:rsid w:val="00074BAB"/>
    <w:rsid w:val="000754B5"/>
    <w:rsid w:val="00075F2E"/>
    <w:rsid w:val="00080DD9"/>
    <w:rsid w:val="00085F44"/>
    <w:rsid w:val="00086537"/>
    <w:rsid w:val="00086CAE"/>
    <w:rsid w:val="000879B9"/>
    <w:rsid w:val="00087CAC"/>
    <w:rsid w:val="000911CF"/>
    <w:rsid w:val="00093D80"/>
    <w:rsid w:val="00094823"/>
    <w:rsid w:val="00094948"/>
    <w:rsid w:val="0009524A"/>
    <w:rsid w:val="00095B8F"/>
    <w:rsid w:val="000A01A2"/>
    <w:rsid w:val="000A0546"/>
    <w:rsid w:val="000A1FE9"/>
    <w:rsid w:val="000A1FF6"/>
    <w:rsid w:val="000A491F"/>
    <w:rsid w:val="000A4E43"/>
    <w:rsid w:val="000B588E"/>
    <w:rsid w:val="000B66A7"/>
    <w:rsid w:val="000C346B"/>
    <w:rsid w:val="000C3B19"/>
    <w:rsid w:val="000C43FF"/>
    <w:rsid w:val="000C70CA"/>
    <w:rsid w:val="000D268B"/>
    <w:rsid w:val="000D2BB4"/>
    <w:rsid w:val="000E1868"/>
    <w:rsid w:val="000E2A71"/>
    <w:rsid w:val="000E3C8B"/>
    <w:rsid w:val="000E46B0"/>
    <w:rsid w:val="000E4EEA"/>
    <w:rsid w:val="000F03C6"/>
    <w:rsid w:val="000F1C06"/>
    <w:rsid w:val="000F3986"/>
    <w:rsid w:val="000F4776"/>
    <w:rsid w:val="000F617E"/>
    <w:rsid w:val="000F75C1"/>
    <w:rsid w:val="00100005"/>
    <w:rsid w:val="001012B3"/>
    <w:rsid w:val="00102159"/>
    <w:rsid w:val="001022AE"/>
    <w:rsid w:val="00102EDD"/>
    <w:rsid w:val="00102F4A"/>
    <w:rsid w:val="0010370E"/>
    <w:rsid w:val="00103F87"/>
    <w:rsid w:val="001049F4"/>
    <w:rsid w:val="00104BB3"/>
    <w:rsid w:val="00106081"/>
    <w:rsid w:val="00107493"/>
    <w:rsid w:val="00110B1A"/>
    <w:rsid w:val="00114904"/>
    <w:rsid w:val="00115DFD"/>
    <w:rsid w:val="00120189"/>
    <w:rsid w:val="00120E1D"/>
    <w:rsid w:val="00122482"/>
    <w:rsid w:val="00122A6A"/>
    <w:rsid w:val="001259A9"/>
    <w:rsid w:val="00131AA7"/>
    <w:rsid w:val="00133EF1"/>
    <w:rsid w:val="00137D00"/>
    <w:rsid w:val="001404FA"/>
    <w:rsid w:val="001458CB"/>
    <w:rsid w:val="001468EA"/>
    <w:rsid w:val="00146BCC"/>
    <w:rsid w:val="00151263"/>
    <w:rsid w:val="001540D0"/>
    <w:rsid w:val="00157D07"/>
    <w:rsid w:val="00164596"/>
    <w:rsid w:val="00164D13"/>
    <w:rsid w:val="00166BF8"/>
    <w:rsid w:val="0017137F"/>
    <w:rsid w:val="00171A85"/>
    <w:rsid w:val="00173329"/>
    <w:rsid w:val="001735D0"/>
    <w:rsid w:val="0017402E"/>
    <w:rsid w:val="001752F5"/>
    <w:rsid w:val="00175B6F"/>
    <w:rsid w:val="00181E81"/>
    <w:rsid w:val="00182745"/>
    <w:rsid w:val="00187CF3"/>
    <w:rsid w:val="001902B7"/>
    <w:rsid w:val="00190321"/>
    <w:rsid w:val="0019657F"/>
    <w:rsid w:val="001A39CD"/>
    <w:rsid w:val="001A4554"/>
    <w:rsid w:val="001A48FA"/>
    <w:rsid w:val="001A60D8"/>
    <w:rsid w:val="001B28C5"/>
    <w:rsid w:val="001B2A65"/>
    <w:rsid w:val="001B3DF1"/>
    <w:rsid w:val="001B40A1"/>
    <w:rsid w:val="001C280F"/>
    <w:rsid w:val="001C3CF4"/>
    <w:rsid w:val="001C4242"/>
    <w:rsid w:val="001C4DDA"/>
    <w:rsid w:val="001C7FE7"/>
    <w:rsid w:val="001D03DB"/>
    <w:rsid w:val="001D28F8"/>
    <w:rsid w:val="001D7534"/>
    <w:rsid w:val="001E011D"/>
    <w:rsid w:val="001E25AD"/>
    <w:rsid w:val="001E3F59"/>
    <w:rsid w:val="001E7103"/>
    <w:rsid w:val="001F568E"/>
    <w:rsid w:val="001F6A49"/>
    <w:rsid w:val="00200D47"/>
    <w:rsid w:val="00203850"/>
    <w:rsid w:val="0020457A"/>
    <w:rsid w:val="00207934"/>
    <w:rsid w:val="00210B8B"/>
    <w:rsid w:val="002139E2"/>
    <w:rsid w:val="00215435"/>
    <w:rsid w:val="00225329"/>
    <w:rsid w:val="00227037"/>
    <w:rsid w:val="0022759E"/>
    <w:rsid w:val="0023359E"/>
    <w:rsid w:val="00235720"/>
    <w:rsid w:val="00240247"/>
    <w:rsid w:val="0024168A"/>
    <w:rsid w:val="00250439"/>
    <w:rsid w:val="00251DB4"/>
    <w:rsid w:val="002546B7"/>
    <w:rsid w:val="00256A4A"/>
    <w:rsid w:val="0025777F"/>
    <w:rsid w:val="00260DC1"/>
    <w:rsid w:val="0026137F"/>
    <w:rsid w:val="0026437C"/>
    <w:rsid w:val="00266EC9"/>
    <w:rsid w:val="00267669"/>
    <w:rsid w:val="002702B6"/>
    <w:rsid w:val="00270885"/>
    <w:rsid w:val="002715A8"/>
    <w:rsid w:val="00272C0A"/>
    <w:rsid w:val="002753A9"/>
    <w:rsid w:val="0027778B"/>
    <w:rsid w:val="0028021A"/>
    <w:rsid w:val="002859D6"/>
    <w:rsid w:val="00285F89"/>
    <w:rsid w:val="00286BE3"/>
    <w:rsid w:val="002901D2"/>
    <w:rsid w:val="0029094D"/>
    <w:rsid w:val="00291C56"/>
    <w:rsid w:val="002A1BEB"/>
    <w:rsid w:val="002A2192"/>
    <w:rsid w:val="002A25A5"/>
    <w:rsid w:val="002A3B33"/>
    <w:rsid w:val="002A493C"/>
    <w:rsid w:val="002A4B8B"/>
    <w:rsid w:val="002A7D34"/>
    <w:rsid w:val="002B0226"/>
    <w:rsid w:val="002B1B10"/>
    <w:rsid w:val="002B26DC"/>
    <w:rsid w:val="002B5050"/>
    <w:rsid w:val="002B56ED"/>
    <w:rsid w:val="002C47F8"/>
    <w:rsid w:val="002C56BD"/>
    <w:rsid w:val="002C7A21"/>
    <w:rsid w:val="002D17C1"/>
    <w:rsid w:val="002D4A2D"/>
    <w:rsid w:val="002D52B5"/>
    <w:rsid w:val="002D56C6"/>
    <w:rsid w:val="002E2140"/>
    <w:rsid w:val="002E2783"/>
    <w:rsid w:val="002E2BC6"/>
    <w:rsid w:val="002E563D"/>
    <w:rsid w:val="002E5EF6"/>
    <w:rsid w:val="002E6964"/>
    <w:rsid w:val="002E75E0"/>
    <w:rsid w:val="002F12AB"/>
    <w:rsid w:val="003041CC"/>
    <w:rsid w:val="003163A6"/>
    <w:rsid w:val="003227B0"/>
    <w:rsid w:val="003233A5"/>
    <w:rsid w:val="00326AA9"/>
    <w:rsid w:val="00327448"/>
    <w:rsid w:val="00327BEA"/>
    <w:rsid w:val="00331470"/>
    <w:rsid w:val="00335153"/>
    <w:rsid w:val="00337732"/>
    <w:rsid w:val="003414A9"/>
    <w:rsid w:val="0034187B"/>
    <w:rsid w:val="0034217C"/>
    <w:rsid w:val="00344FFC"/>
    <w:rsid w:val="0035020A"/>
    <w:rsid w:val="00352AE4"/>
    <w:rsid w:val="00352B4C"/>
    <w:rsid w:val="0035345E"/>
    <w:rsid w:val="00354E7A"/>
    <w:rsid w:val="003674ED"/>
    <w:rsid w:val="0037010E"/>
    <w:rsid w:val="0037550D"/>
    <w:rsid w:val="003770D9"/>
    <w:rsid w:val="00380E9F"/>
    <w:rsid w:val="00384449"/>
    <w:rsid w:val="00384557"/>
    <w:rsid w:val="00384C2F"/>
    <w:rsid w:val="003850BF"/>
    <w:rsid w:val="00387E0F"/>
    <w:rsid w:val="00392B53"/>
    <w:rsid w:val="00394678"/>
    <w:rsid w:val="00394BA3"/>
    <w:rsid w:val="00395452"/>
    <w:rsid w:val="003967F4"/>
    <w:rsid w:val="00396A85"/>
    <w:rsid w:val="003A0045"/>
    <w:rsid w:val="003A00B8"/>
    <w:rsid w:val="003A4CB7"/>
    <w:rsid w:val="003A5F10"/>
    <w:rsid w:val="003B0832"/>
    <w:rsid w:val="003B2773"/>
    <w:rsid w:val="003C2817"/>
    <w:rsid w:val="003C5AA6"/>
    <w:rsid w:val="003C7FC6"/>
    <w:rsid w:val="003D0FF4"/>
    <w:rsid w:val="003D10E5"/>
    <w:rsid w:val="003D385D"/>
    <w:rsid w:val="003D49C2"/>
    <w:rsid w:val="003E1334"/>
    <w:rsid w:val="003E1529"/>
    <w:rsid w:val="003E18E6"/>
    <w:rsid w:val="003F1565"/>
    <w:rsid w:val="003F27C5"/>
    <w:rsid w:val="003F47F5"/>
    <w:rsid w:val="003F486C"/>
    <w:rsid w:val="003F5280"/>
    <w:rsid w:val="003F60BC"/>
    <w:rsid w:val="003F6219"/>
    <w:rsid w:val="00405396"/>
    <w:rsid w:val="00405A47"/>
    <w:rsid w:val="00406D14"/>
    <w:rsid w:val="004111A3"/>
    <w:rsid w:val="004113D8"/>
    <w:rsid w:val="00412CAB"/>
    <w:rsid w:val="0041343B"/>
    <w:rsid w:val="00414F94"/>
    <w:rsid w:val="00425708"/>
    <w:rsid w:val="004262F2"/>
    <w:rsid w:val="0042771D"/>
    <w:rsid w:val="00427B91"/>
    <w:rsid w:val="004315EF"/>
    <w:rsid w:val="004349D4"/>
    <w:rsid w:val="00434C7A"/>
    <w:rsid w:val="00440582"/>
    <w:rsid w:val="00444561"/>
    <w:rsid w:val="00450A5D"/>
    <w:rsid w:val="0045290D"/>
    <w:rsid w:val="00452FC4"/>
    <w:rsid w:val="004564AF"/>
    <w:rsid w:val="004566E2"/>
    <w:rsid w:val="00457BAD"/>
    <w:rsid w:val="00460EA5"/>
    <w:rsid w:val="00461463"/>
    <w:rsid w:val="00461FCB"/>
    <w:rsid w:val="00462A6B"/>
    <w:rsid w:val="00465672"/>
    <w:rsid w:val="004658F5"/>
    <w:rsid w:val="00465BF9"/>
    <w:rsid w:val="00470EA3"/>
    <w:rsid w:val="0047367B"/>
    <w:rsid w:val="00474714"/>
    <w:rsid w:val="00474C4D"/>
    <w:rsid w:val="00475CB7"/>
    <w:rsid w:val="00480FEA"/>
    <w:rsid w:val="004814EE"/>
    <w:rsid w:val="00483531"/>
    <w:rsid w:val="00483C53"/>
    <w:rsid w:val="004853FF"/>
    <w:rsid w:val="004903D0"/>
    <w:rsid w:val="0049302F"/>
    <w:rsid w:val="0049343B"/>
    <w:rsid w:val="00495AA1"/>
    <w:rsid w:val="0049741E"/>
    <w:rsid w:val="004A03A5"/>
    <w:rsid w:val="004B38E1"/>
    <w:rsid w:val="004C0BC2"/>
    <w:rsid w:val="004C1E7F"/>
    <w:rsid w:val="004C6990"/>
    <w:rsid w:val="004C78EC"/>
    <w:rsid w:val="004D2ACC"/>
    <w:rsid w:val="004D3E7C"/>
    <w:rsid w:val="004D46D4"/>
    <w:rsid w:val="004D6824"/>
    <w:rsid w:val="004E2DE2"/>
    <w:rsid w:val="004E3492"/>
    <w:rsid w:val="004E64BF"/>
    <w:rsid w:val="004F1942"/>
    <w:rsid w:val="004F29E3"/>
    <w:rsid w:val="004F30DB"/>
    <w:rsid w:val="0050184B"/>
    <w:rsid w:val="00502D63"/>
    <w:rsid w:val="0050358E"/>
    <w:rsid w:val="005035F2"/>
    <w:rsid w:val="0050546A"/>
    <w:rsid w:val="0050595F"/>
    <w:rsid w:val="00505E8C"/>
    <w:rsid w:val="005070D8"/>
    <w:rsid w:val="0051048E"/>
    <w:rsid w:val="00510919"/>
    <w:rsid w:val="00511267"/>
    <w:rsid w:val="005113A0"/>
    <w:rsid w:val="0051217D"/>
    <w:rsid w:val="0051516C"/>
    <w:rsid w:val="005157D2"/>
    <w:rsid w:val="00516CF1"/>
    <w:rsid w:val="00520930"/>
    <w:rsid w:val="00521339"/>
    <w:rsid w:val="005213D7"/>
    <w:rsid w:val="005218B4"/>
    <w:rsid w:val="00521BEC"/>
    <w:rsid w:val="005221F2"/>
    <w:rsid w:val="005233FD"/>
    <w:rsid w:val="00523946"/>
    <w:rsid w:val="00524665"/>
    <w:rsid w:val="00525903"/>
    <w:rsid w:val="00526A5A"/>
    <w:rsid w:val="005277E7"/>
    <w:rsid w:val="00527F25"/>
    <w:rsid w:val="00531EE7"/>
    <w:rsid w:val="00532B63"/>
    <w:rsid w:val="00542AB6"/>
    <w:rsid w:val="00543C85"/>
    <w:rsid w:val="00545E30"/>
    <w:rsid w:val="0054659E"/>
    <w:rsid w:val="0054790C"/>
    <w:rsid w:val="0055223A"/>
    <w:rsid w:val="00557F62"/>
    <w:rsid w:val="005630CC"/>
    <w:rsid w:val="005638D1"/>
    <w:rsid w:val="00564405"/>
    <w:rsid w:val="00567A68"/>
    <w:rsid w:val="00570C64"/>
    <w:rsid w:val="005716BD"/>
    <w:rsid w:val="00572475"/>
    <w:rsid w:val="0057267E"/>
    <w:rsid w:val="005763D9"/>
    <w:rsid w:val="005774F5"/>
    <w:rsid w:val="00577E37"/>
    <w:rsid w:val="00580788"/>
    <w:rsid w:val="005819EE"/>
    <w:rsid w:val="00587484"/>
    <w:rsid w:val="00590BF1"/>
    <w:rsid w:val="0059406D"/>
    <w:rsid w:val="00594D87"/>
    <w:rsid w:val="00595D62"/>
    <w:rsid w:val="00596BE3"/>
    <w:rsid w:val="00597E74"/>
    <w:rsid w:val="005A223E"/>
    <w:rsid w:val="005A227F"/>
    <w:rsid w:val="005A2F76"/>
    <w:rsid w:val="005A4F39"/>
    <w:rsid w:val="005A5BDC"/>
    <w:rsid w:val="005A6E1F"/>
    <w:rsid w:val="005B04D1"/>
    <w:rsid w:val="005B0ED9"/>
    <w:rsid w:val="005B4977"/>
    <w:rsid w:val="005B766B"/>
    <w:rsid w:val="005B77DE"/>
    <w:rsid w:val="005C0860"/>
    <w:rsid w:val="005C12B5"/>
    <w:rsid w:val="005C2031"/>
    <w:rsid w:val="005C2476"/>
    <w:rsid w:val="005C3850"/>
    <w:rsid w:val="005C6B3B"/>
    <w:rsid w:val="005D2F62"/>
    <w:rsid w:val="005D4C58"/>
    <w:rsid w:val="005D4E5B"/>
    <w:rsid w:val="005D501A"/>
    <w:rsid w:val="005D5DDA"/>
    <w:rsid w:val="005D7723"/>
    <w:rsid w:val="005D781F"/>
    <w:rsid w:val="005D79F6"/>
    <w:rsid w:val="005E062A"/>
    <w:rsid w:val="005E0FCD"/>
    <w:rsid w:val="005E1E70"/>
    <w:rsid w:val="005E2388"/>
    <w:rsid w:val="005E4794"/>
    <w:rsid w:val="005E50CC"/>
    <w:rsid w:val="005E7F56"/>
    <w:rsid w:val="005F0C15"/>
    <w:rsid w:val="005F4658"/>
    <w:rsid w:val="005F4AC0"/>
    <w:rsid w:val="005F7003"/>
    <w:rsid w:val="006003F5"/>
    <w:rsid w:val="006006DD"/>
    <w:rsid w:val="0060073C"/>
    <w:rsid w:val="006058EC"/>
    <w:rsid w:val="00606499"/>
    <w:rsid w:val="00606B1E"/>
    <w:rsid w:val="0061166A"/>
    <w:rsid w:val="00612060"/>
    <w:rsid w:val="00613A8F"/>
    <w:rsid w:val="00614243"/>
    <w:rsid w:val="0061519B"/>
    <w:rsid w:val="006177E9"/>
    <w:rsid w:val="0061791F"/>
    <w:rsid w:val="00621B39"/>
    <w:rsid w:val="00622877"/>
    <w:rsid w:val="00631A61"/>
    <w:rsid w:val="006327D8"/>
    <w:rsid w:val="00634395"/>
    <w:rsid w:val="00635BDC"/>
    <w:rsid w:val="0063754F"/>
    <w:rsid w:val="006425D7"/>
    <w:rsid w:val="0064358B"/>
    <w:rsid w:val="006435C4"/>
    <w:rsid w:val="006452F6"/>
    <w:rsid w:val="006512F1"/>
    <w:rsid w:val="00652D51"/>
    <w:rsid w:val="00655AE1"/>
    <w:rsid w:val="00655D4E"/>
    <w:rsid w:val="00656705"/>
    <w:rsid w:val="0066742C"/>
    <w:rsid w:val="00667A1E"/>
    <w:rsid w:val="00670C17"/>
    <w:rsid w:val="006730E7"/>
    <w:rsid w:val="00673C18"/>
    <w:rsid w:val="00673ED3"/>
    <w:rsid w:val="0067560F"/>
    <w:rsid w:val="006756D9"/>
    <w:rsid w:val="00680559"/>
    <w:rsid w:val="00682A06"/>
    <w:rsid w:val="00682B9B"/>
    <w:rsid w:val="00687305"/>
    <w:rsid w:val="00691D26"/>
    <w:rsid w:val="00693A56"/>
    <w:rsid w:val="0069569A"/>
    <w:rsid w:val="00696939"/>
    <w:rsid w:val="00697869"/>
    <w:rsid w:val="006A05C1"/>
    <w:rsid w:val="006A1AD6"/>
    <w:rsid w:val="006A1F50"/>
    <w:rsid w:val="006A505D"/>
    <w:rsid w:val="006B1DF2"/>
    <w:rsid w:val="006B35D4"/>
    <w:rsid w:val="006B50EF"/>
    <w:rsid w:val="006B5BD3"/>
    <w:rsid w:val="006B7D83"/>
    <w:rsid w:val="006C0792"/>
    <w:rsid w:val="006C1BD0"/>
    <w:rsid w:val="006C2804"/>
    <w:rsid w:val="006C3053"/>
    <w:rsid w:val="006C4C0E"/>
    <w:rsid w:val="006C7E04"/>
    <w:rsid w:val="006C7F69"/>
    <w:rsid w:val="006D3590"/>
    <w:rsid w:val="006D3CA9"/>
    <w:rsid w:val="006E00FB"/>
    <w:rsid w:val="006E032A"/>
    <w:rsid w:val="006E12C7"/>
    <w:rsid w:val="006E1E63"/>
    <w:rsid w:val="006E375B"/>
    <w:rsid w:val="006F037C"/>
    <w:rsid w:val="006F0DC6"/>
    <w:rsid w:val="006F65A4"/>
    <w:rsid w:val="006F6C05"/>
    <w:rsid w:val="006F6F90"/>
    <w:rsid w:val="006F738A"/>
    <w:rsid w:val="006F7CFF"/>
    <w:rsid w:val="00701155"/>
    <w:rsid w:val="007049FD"/>
    <w:rsid w:val="00704F31"/>
    <w:rsid w:val="00707DD5"/>
    <w:rsid w:val="00713CD3"/>
    <w:rsid w:val="00714615"/>
    <w:rsid w:val="0071650B"/>
    <w:rsid w:val="0071770E"/>
    <w:rsid w:val="0072125C"/>
    <w:rsid w:val="007213E1"/>
    <w:rsid w:val="00723EF1"/>
    <w:rsid w:val="00724E62"/>
    <w:rsid w:val="00725C32"/>
    <w:rsid w:val="00737E92"/>
    <w:rsid w:val="007429E3"/>
    <w:rsid w:val="00742A28"/>
    <w:rsid w:val="0074357C"/>
    <w:rsid w:val="0074522D"/>
    <w:rsid w:val="00745DB8"/>
    <w:rsid w:val="007473E5"/>
    <w:rsid w:val="00747603"/>
    <w:rsid w:val="00747C73"/>
    <w:rsid w:val="0075117C"/>
    <w:rsid w:val="0075543F"/>
    <w:rsid w:val="007558F6"/>
    <w:rsid w:val="0076127F"/>
    <w:rsid w:val="00761B52"/>
    <w:rsid w:val="00763C97"/>
    <w:rsid w:val="00764A6C"/>
    <w:rsid w:val="00765154"/>
    <w:rsid w:val="0076557F"/>
    <w:rsid w:val="00767753"/>
    <w:rsid w:val="00767AC7"/>
    <w:rsid w:val="00770EA9"/>
    <w:rsid w:val="0077123D"/>
    <w:rsid w:val="00772143"/>
    <w:rsid w:val="00773C1D"/>
    <w:rsid w:val="0077470E"/>
    <w:rsid w:val="007752CE"/>
    <w:rsid w:val="0078150F"/>
    <w:rsid w:val="0078168F"/>
    <w:rsid w:val="00782B03"/>
    <w:rsid w:val="00782C90"/>
    <w:rsid w:val="007855E7"/>
    <w:rsid w:val="00785FE1"/>
    <w:rsid w:val="00787715"/>
    <w:rsid w:val="00790727"/>
    <w:rsid w:val="00794210"/>
    <w:rsid w:val="0079489F"/>
    <w:rsid w:val="00795069"/>
    <w:rsid w:val="0079539F"/>
    <w:rsid w:val="00797A78"/>
    <w:rsid w:val="007A1CAD"/>
    <w:rsid w:val="007A34AA"/>
    <w:rsid w:val="007A4493"/>
    <w:rsid w:val="007A5EB5"/>
    <w:rsid w:val="007A6E26"/>
    <w:rsid w:val="007B1C8F"/>
    <w:rsid w:val="007B1FDB"/>
    <w:rsid w:val="007B3167"/>
    <w:rsid w:val="007B6CBF"/>
    <w:rsid w:val="007C19FE"/>
    <w:rsid w:val="007C302B"/>
    <w:rsid w:val="007C4070"/>
    <w:rsid w:val="007C4559"/>
    <w:rsid w:val="007C49C7"/>
    <w:rsid w:val="007C5147"/>
    <w:rsid w:val="007C5839"/>
    <w:rsid w:val="007D08F5"/>
    <w:rsid w:val="007D37B0"/>
    <w:rsid w:val="007D3DB6"/>
    <w:rsid w:val="007D5E14"/>
    <w:rsid w:val="007D6092"/>
    <w:rsid w:val="007E40F5"/>
    <w:rsid w:val="007E4353"/>
    <w:rsid w:val="007E5171"/>
    <w:rsid w:val="007F2654"/>
    <w:rsid w:val="007F6805"/>
    <w:rsid w:val="00800985"/>
    <w:rsid w:val="00803367"/>
    <w:rsid w:val="00803EC9"/>
    <w:rsid w:val="00804801"/>
    <w:rsid w:val="00806F5D"/>
    <w:rsid w:val="008104E6"/>
    <w:rsid w:val="00811A1C"/>
    <w:rsid w:val="00811A7E"/>
    <w:rsid w:val="00814253"/>
    <w:rsid w:val="00815066"/>
    <w:rsid w:val="008158A0"/>
    <w:rsid w:val="00816BA3"/>
    <w:rsid w:val="0081705A"/>
    <w:rsid w:val="00821A37"/>
    <w:rsid w:val="008255E5"/>
    <w:rsid w:val="008267A2"/>
    <w:rsid w:val="00830F2B"/>
    <w:rsid w:val="00831338"/>
    <w:rsid w:val="00832278"/>
    <w:rsid w:val="008337C5"/>
    <w:rsid w:val="008413B0"/>
    <w:rsid w:val="00842C16"/>
    <w:rsid w:val="0084599C"/>
    <w:rsid w:val="00846DDD"/>
    <w:rsid w:val="00847414"/>
    <w:rsid w:val="00847B62"/>
    <w:rsid w:val="00856B91"/>
    <w:rsid w:val="00860E89"/>
    <w:rsid w:val="0086284C"/>
    <w:rsid w:val="008632A8"/>
    <w:rsid w:val="00872700"/>
    <w:rsid w:val="008736EC"/>
    <w:rsid w:val="00873FDD"/>
    <w:rsid w:val="00875269"/>
    <w:rsid w:val="00875E42"/>
    <w:rsid w:val="00876D95"/>
    <w:rsid w:val="00877AC8"/>
    <w:rsid w:val="008812CF"/>
    <w:rsid w:val="0088238C"/>
    <w:rsid w:val="00885471"/>
    <w:rsid w:val="0088630D"/>
    <w:rsid w:val="008866C0"/>
    <w:rsid w:val="008871F0"/>
    <w:rsid w:val="00890520"/>
    <w:rsid w:val="0089146E"/>
    <w:rsid w:val="00892F28"/>
    <w:rsid w:val="00895E76"/>
    <w:rsid w:val="008967F5"/>
    <w:rsid w:val="00896850"/>
    <w:rsid w:val="00896EA6"/>
    <w:rsid w:val="00897057"/>
    <w:rsid w:val="008A41DF"/>
    <w:rsid w:val="008A6E8C"/>
    <w:rsid w:val="008B2608"/>
    <w:rsid w:val="008B3761"/>
    <w:rsid w:val="008B412D"/>
    <w:rsid w:val="008B6792"/>
    <w:rsid w:val="008C108D"/>
    <w:rsid w:val="008C1988"/>
    <w:rsid w:val="008C7506"/>
    <w:rsid w:val="008D30BE"/>
    <w:rsid w:val="008E1025"/>
    <w:rsid w:val="008E47C4"/>
    <w:rsid w:val="008E4FD7"/>
    <w:rsid w:val="008F0F08"/>
    <w:rsid w:val="008F25EF"/>
    <w:rsid w:val="008F4536"/>
    <w:rsid w:val="009026B4"/>
    <w:rsid w:val="009038BB"/>
    <w:rsid w:val="00903F84"/>
    <w:rsid w:val="00904990"/>
    <w:rsid w:val="00905532"/>
    <w:rsid w:val="00905B00"/>
    <w:rsid w:val="009069F4"/>
    <w:rsid w:val="00906F4C"/>
    <w:rsid w:val="009078DC"/>
    <w:rsid w:val="00907B09"/>
    <w:rsid w:val="009124BC"/>
    <w:rsid w:val="00913B82"/>
    <w:rsid w:val="00915AFF"/>
    <w:rsid w:val="0091672D"/>
    <w:rsid w:val="00920AF1"/>
    <w:rsid w:val="00924E33"/>
    <w:rsid w:val="00931940"/>
    <w:rsid w:val="009458AB"/>
    <w:rsid w:val="0094629E"/>
    <w:rsid w:val="00946DCC"/>
    <w:rsid w:val="00950E55"/>
    <w:rsid w:val="00952C1C"/>
    <w:rsid w:val="00954413"/>
    <w:rsid w:val="00955E73"/>
    <w:rsid w:val="00956406"/>
    <w:rsid w:val="00956FE2"/>
    <w:rsid w:val="00962D89"/>
    <w:rsid w:val="009651A7"/>
    <w:rsid w:val="009652C9"/>
    <w:rsid w:val="00967F5C"/>
    <w:rsid w:val="00970CD2"/>
    <w:rsid w:val="00970F53"/>
    <w:rsid w:val="009727E9"/>
    <w:rsid w:val="0097308E"/>
    <w:rsid w:val="00981B4D"/>
    <w:rsid w:val="00990700"/>
    <w:rsid w:val="00990F68"/>
    <w:rsid w:val="009915FC"/>
    <w:rsid w:val="009923AC"/>
    <w:rsid w:val="00994ADB"/>
    <w:rsid w:val="0099646F"/>
    <w:rsid w:val="00996549"/>
    <w:rsid w:val="009A0138"/>
    <w:rsid w:val="009A0F8C"/>
    <w:rsid w:val="009A2294"/>
    <w:rsid w:val="009A2AB2"/>
    <w:rsid w:val="009A2DBB"/>
    <w:rsid w:val="009A4506"/>
    <w:rsid w:val="009A505E"/>
    <w:rsid w:val="009A5FF0"/>
    <w:rsid w:val="009C34EC"/>
    <w:rsid w:val="009C4C74"/>
    <w:rsid w:val="009C67C6"/>
    <w:rsid w:val="009C6E39"/>
    <w:rsid w:val="009C6F36"/>
    <w:rsid w:val="009C7A91"/>
    <w:rsid w:val="009D084A"/>
    <w:rsid w:val="009D1993"/>
    <w:rsid w:val="009E0265"/>
    <w:rsid w:val="009E21BE"/>
    <w:rsid w:val="009E2D47"/>
    <w:rsid w:val="009E5425"/>
    <w:rsid w:val="009E600B"/>
    <w:rsid w:val="009E6465"/>
    <w:rsid w:val="009F1F24"/>
    <w:rsid w:val="009F45B2"/>
    <w:rsid w:val="009F53AC"/>
    <w:rsid w:val="00A00B60"/>
    <w:rsid w:val="00A00F54"/>
    <w:rsid w:val="00A01031"/>
    <w:rsid w:val="00A04453"/>
    <w:rsid w:val="00A050A3"/>
    <w:rsid w:val="00A077FA"/>
    <w:rsid w:val="00A11A4F"/>
    <w:rsid w:val="00A1295E"/>
    <w:rsid w:val="00A15049"/>
    <w:rsid w:val="00A16959"/>
    <w:rsid w:val="00A174E6"/>
    <w:rsid w:val="00A21FAE"/>
    <w:rsid w:val="00A2200E"/>
    <w:rsid w:val="00A243E2"/>
    <w:rsid w:val="00A24E8C"/>
    <w:rsid w:val="00A253FA"/>
    <w:rsid w:val="00A26D31"/>
    <w:rsid w:val="00A336FB"/>
    <w:rsid w:val="00A36AF9"/>
    <w:rsid w:val="00A37391"/>
    <w:rsid w:val="00A373D9"/>
    <w:rsid w:val="00A376BA"/>
    <w:rsid w:val="00A378AC"/>
    <w:rsid w:val="00A414D9"/>
    <w:rsid w:val="00A4267C"/>
    <w:rsid w:val="00A43073"/>
    <w:rsid w:val="00A430B8"/>
    <w:rsid w:val="00A44C4D"/>
    <w:rsid w:val="00A44F4F"/>
    <w:rsid w:val="00A450D3"/>
    <w:rsid w:val="00A5693E"/>
    <w:rsid w:val="00A609D5"/>
    <w:rsid w:val="00A60BCF"/>
    <w:rsid w:val="00A6204F"/>
    <w:rsid w:val="00A621E6"/>
    <w:rsid w:val="00A727B7"/>
    <w:rsid w:val="00A741BF"/>
    <w:rsid w:val="00A74A15"/>
    <w:rsid w:val="00A80C7B"/>
    <w:rsid w:val="00A81D2D"/>
    <w:rsid w:val="00A83069"/>
    <w:rsid w:val="00A83514"/>
    <w:rsid w:val="00A860EF"/>
    <w:rsid w:val="00A91707"/>
    <w:rsid w:val="00A92512"/>
    <w:rsid w:val="00A93AE1"/>
    <w:rsid w:val="00A94759"/>
    <w:rsid w:val="00A94E06"/>
    <w:rsid w:val="00A960CC"/>
    <w:rsid w:val="00A96506"/>
    <w:rsid w:val="00AA059B"/>
    <w:rsid w:val="00AA079C"/>
    <w:rsid w:val="00AA513A"/>
    <w:rsid w:val="00AA5411"/>
    <w:rsid w:val="00AA5F85"/>
    <w:rsid w:val="00AA7934"/>
    <w:rsid w:val="00AB33C4"/>
    <w:rsid w:val="00AB3803"/>
    <w:rsid w:val="00AB4CC2"/>
    <w:rsid w:val="00AC0D3B"/>
    <w:rsid w:val="00AC0F8D"/>
    <w:rsid w:val="00AC4F40"/>
    <w:rsid w:val="00AC5ED8"/>
    <w:rsid w:val="00AC7329"/>
    <w:rsid w:val="00AC7628"/>
    <w:rsid w:val="00AC78C8"/>
    <w:rsid w:val="00AD0207"/>
    <w:rsid w:val="00AD26D8"/>
    <w:rsid w:val="00AD3BB7"/>
    <w:rsid w:val="00AD4FC3"/>
    <w:rsid w:val="00AD51A8"/>
    <w:rsid w:val="00AD77D6"/>
    <w:rsid w:val="00AE0A29"/>
    <w:rsid w:val="00AE0CEF"/>
    <w:rsid w:val="00AE1400"/>
    <w:rsid w:val="00AE1A44"/>
    <w:rsid w:val="00AF06F7"/>
    <w:rsid w:val="00AF272C"/>
    <w:rsid w:val="00AF56B3"/>
    <w:rsid w:val="00AF66FB"/>
    <w:rsid w:val="00B0043C"/>
    <w:rsid w:val="00B004DD"/>
    <w:rsid w:val="00B00FBC"/>
    <w:rsid w:val="00B014FE"/>
    <w:rsid w:val="00B029B6"/>
    <w:rsid w:val="00B02EC2"/>
    <w:rsid w:val="00B10198"/>
    <w:rsid w:val="00B1109C"/>
    <w:rsid w:val="00B214C0"/>
    <w:rsid w:val="00B260D6"/>
    <w:rsid w:val="00B27161"/>
    <w:rsid w:val="00B30123"/>
    <w:rsid w:val="00B3099D"/>
    <w:rsid w:val="00B34567"/>
    <w:rsid w:val="00B34E64"/>
    <w:rsid w:val="00B358F4"/>
    <w:rsid w:val="00B36F1E"/>
    <w:rsid w:val="00B3794E"/>
    <w:rsid w:val="00B42782"/>
    <w:rsid w:val="00B437B5"/>
    <w:rsid w:val="00B44500"/>
    <w:rsid w:val="00B445EF"/>
    <w:rsid w:val="00B52D67"/>
    <w:rsid w:val="00B5591B"/>
    <w:rsid w:val="00B639C4"/>
    <w:rsid w:val="00B64816"/>
    <w:rsid w:val="00B65960"/>
    <w:rsid w:val="00B66435"/>
    <w:rsid w:val="00B70501"/>
    <w:rsid w:val="00B7727D"/>
    <w:rsid w:val="00B80B69"/>
    <w:rsid w:val="00B81ABE"/>
    <w:rsid w:val="00B85504"/>
    <w:rsid w:val="00B8598E"/>
    <w:rsid w:val="00B8694D"/>
    <w:rsid w:val="00B929C2"/>
    <w:rsid w:val="00B934B7"/>
    <w:rsid w:val="00B941BF"/>
    <w:rsid w:val="00B94C53"/>
    <w:rsid w:val="00BA0AAF"/>
    <w:rsid w:val="00BA1C75"/>
    <w:rsid w:val="00BA2858"/>
    <w:rsid w:val="00BA3371"/>
    <w:rsid w:val="00BA481C"/>
    <w:rsid w:val="00BB13F8"/>
    <w:rsid w:val="00BB3A20"/>
    <w:rsid w:val="00BB3F2F"/>
    <w:rsid w:val="00BB6AA0"/>
    <w:rsid w:val="00BC6848"/>
    <w:rsid w:val="00BD0386"/>
    <w:rsid w:val="00BD3C51"/>
    <w:rsid w:val="00BD47EB"/>
    <w:rsid w:val="00BD5D05"/>
    <w:rsid w:val="00BD6EDC"/>
    <w:rsid w:val="00BE202F"/>
    <w:rsid w:val="00BE25B6"/>
    <w:rsid w:val="00BE2AAB"/>
    <w:rsid w:val="00BE5FF3"/>
    <w:rsid w:val="00BF3558"/>
    <w:rsid w:val="00BF5410"/>
    <w:rsid w:val="00BF5692"/>
    <w:rsid w:val="00BF6C9C"/>
    <w:rsid w:val="00C00015"/>
    <w:rsid w:val="00C00A19"/>
    <w:rsid w:val="00C012E3"/>
    <w:rsid w:val="00C1037C"/>
    <w:rsid w:val="00C11F9A"/>
    <w:rsid w:val="00C11FCE"/>
    <w:rsid w:val="00C12B9B"/>
    <w:rsid w:val="00C14585"/>
    <w:rsid w:val="00C14E27"/>
    <w:rsid w:val="00C15292"/>
    <w:rsid w:val="00C163E3"/>
    <w:rsid w:val="00C208A9"/>
    <w:rsid w:val="00C216FC"/>
    <w:rsid w:val="00C2713F"/>
    <w:rsid w:val="00C31138"/>
    <w:rsid w:val="00C35F45"/>
    <w:rsid w:val="00C379E6"/>
    <w:rsid w:val="00C414E6"/>
    <w:rsid w:val="00C41FE1"/>
    <w:rsid w:val="00C4325D"/>
    <w:rsid w:val="00C443E9"/>
    <w:rsid w:val="00C45184"/>
    <w:rsid w:val="00C47F7C"/>
    <w:rsid w:val="00C51734"/>
    <w:rsid w:val="00C5203A"/>
    <w:rsid w:val="00C542DF"/>
    <w:rsid w:val="00C54609"/>
    <w:rsid w:val="00C54F6A"/>
    <w:rsid w:val="00C5697D"/>
    <w:rsid w:val="00C569CF"/>
    <w:rsid w:val="00C57016"/>
    <w:rsid w:val="00C572CC"/>
    <w:rsid w:val="00C605C6"/>
    <w:rsid w:val="00C62A8B"/>
    <w:rsid w:val="00C645BE"/>
    <w:rsid w:val="00C6792C"/>
    <w:rsid w:val="00C7072D"/>
    <w:rsid w:val="00C721FB"/>
    <w:rsid w:val="00C7498C"/>
    <w:rsid w:val="00C76BB9"/>
    <w:rsid w:val="00C81C46"/>
    <w:rsid w:val="00C82D8C"/>
    <w:rsid w:val="00C84630"/>
    <w:rsid w:val="00C859DA"/>
    <w:rsid w:val="00C8642D"/>
    <w:rsid w:val="00C8784E"/>
    <w:rsid w:val="00C9013A"/>
    <w:rsid w:val="00C919F5"/>
    <w:rsid w:val="00C91B72"/>
    <w:rsid w:val="00C94808"/>
    <w:rsid w:val="00C94CAC"/>
    <w:rsid w:val="00C97E95"/>
    <w:rsid w:val="00CA04FF"/>
    <w:rsid w:val="00CA06E4"/>
    <w:rsid w:val="00CA1992"/>
    <w:rsid w:val="00CB07C4"/>
    <w:rsid w:val="00CB3C98"/>
    <w:rsid w:val="00CB6485"/>
    <w:rsid w:val="00CC1AAB"/>
    <w:rsid w:val="00CC1CB6"/>
    <w:rsid w:val="00CC2BA8"/>
    <w:rsid w:val="00CC3D9D"/>
    <w:rsid w:val="00CC4153"/>
    <w:rsid w:val="00CE194E"/>
    <w:rsid w:val="00CE2D5C"/>
    <w:rsid w:val="00CE34A7"/>
    <w:rsid w:val="00CF209A"/>
    <w:rsid w:val="00CF2B4D"/>
    <w:rsid w:val="00CF3E16"/>
    <w:rsid w:val="00CF3FCF"/>
    <w:rsid w:val="00CF4576"/>
    <w:rsid w:val="00CF6373"/>
    <w:rsid w:val="00CF67F6"/>
    <w:rsid w:val="00D0136F"/>
    <w:rsid w:val="00D01B83"/>
    <w:rsid w:val="00D03BF2"/>
    <w:rsid w:val="00D1164C"/>
    <w:rsid w:val="00D14C07"/>
    <w:rsid w:val="00D16378"/>
    <w:rsid w:val="00D17C58"/>
    <w:rsid w:val="00D201E0"/>
    <w:rsid w:val="00D24008"/>
    <w:rsid w:val="00D2498F"/>
    <w:rsid w:val="00D24E58"/>
    <w:rsid w:val="00D25796"/>
    <w:rsid w:val="00D26A1F"/>
    <w:rsid w:val="00D36F43"/>
    <w:rsid w:val="00D41186"/>
    <w:rsid w:val="00D43709"/>
    <w:rsid w:val="00D5052C"/>
    <w:rsid w:val="00D508CA"/>
    <w:rsid w:val="00D62A06"/>
    <w:rsid w:val="00D62C8F"/>
    <w:rsid w:val="00D635B7"/>
    <w:rsid w:val="00D65FDB"/>
    <w:rsid w:val="00D6635A"/>
    <w:rsid w:val="00D70999"/>
    <w:rsid w:val="00D71341"/>
    <w:rsid w:val="00D736C0"/>
    <w:rsid w:val="00D737AA"/>
    <w:rsid w:val="00D73BD0"/>
    <w:rsid w:val="00D81434"/>
    <w:rsid w:val="00D81768"/>
    <w:rsid w:val="00D83F7F"/>
    <w:rsid w:val="00D85078"/>
    <w:rsid w:val="00D85654"/>
    <w:rsid w:val="00D87ACE"/>
    <w:rsid w:val="00D90CD9"/>
    <w:rsid w:val="00D97D37"/>
    <w:rsid w:val="00DA0B85"/>
    <w:rsid w:val="00DA192F"/>
    <w:rsid w:val="00DA6629"/>
    <w:rsid w:val="00DB0EE7"/>
    <w:rsid w:val="00DB1613"/>
    <w:rsid w:val="00DB2AD3"/>
    <w:rsid w:val="00DB3E3C"/>
    <w:rsid w:val="00DB786E"/>
    <w:rsid w:val="00DC0AB8"/>
    <w:rsid w:val="00DC4DA0"/>
    <w:rsid w:val="00DD13B0"/>
    <w:rsid w:val="00DD42ED"/>
    <w:rsid w:val="00DE0A5B"/>
    <w:rsid w:val="00DE1769"/>
    <w:rsid w:val="00DE19E1"/>
    <w:rsid w:val="00DE1B7A"/>
    <w:rsid w:val="00DE39D8"/>
    <w:rsid w:val="00DE588C"/>
    <w:rsid w:val="00DE734E"/>
    <w:rsid w:val="00DF168E"/>
    <w:rsid w:val="00DF25F6"/>
    <w:rsid w:val="00DF7DD2"/>
    <w:rsid w:val="00E018A7"/>
    <w:rsid w:val="00E07399"/>
    <w:rsid w:val="00E11277"/>
    <w:rsid w:val="00E123B3"/>
    <w:rsid w:val="00E14471"/>
    <w:rsid w:val="00E150FC"/>
    <w:rsid w:val="00E162F5"/>
    <w:rsid w:val="00E20F43"/>
    <w:rsid w:val="00E25B41"/>
    <w:rsid w:val="00E263A2"/>
    <w:rsid w:val="00E30CC4"/>
    <w:rsid w:val="00E3184E"/>
    <w:rsid w:val="00E31D0E"/>
    <w:rsid w:val="00E3302F"/>
    <w:rsid w:val="00E34398"/>
    <w:rsid w:val="00E34B22"/>
    <w:rsid w:val="00E3726B"/>
    <w:rsid w:val="00E41B54"/>
    <w:rsid w:val="00E41E6B"/>
    <w:rsid w:val="00E432E8"/>
    <w:rsid w:val="00E51611"/>
    <w:rsid w:val="00E54F36"/>
    <w:rsid w:val="00E60DC2"/>
    <w:rsid w:val="00E617A9"/>
    <w:rsid w:val="00E62431"/>
    <w:rsid w:val="00E63D55"/>
    <w:rsid w:val="00E65138"/>
    <w:rsid w:val="00E65991"/>
    <w:rsid w:val="00E67FF6"/>
    <w:rsid w:val="00E71D0B"/>
    <w:rsid w:val="00E7650B"/>
    <w:rsid w:val="00E7704D"/>
    <w:rsid w:val="00E83234"/>
    <w:rsid w:val="00E855E0"/>
    <w:rsid w:val="00E878DC"/>
    <w:rsid w:val="00E918D5"/>
    <w:rsid w:val="00E91F05"/>
    <w:rsid w:val="00E92194"/>
    <w:rsid w:val="00E96791"/>
    <w:rsid w:val="00E97379"/>
    <w:rsid w:val="00E97562"/>
    <w:rsid w:val="00E97D3B"/>
    <w:rsid w:val="00EA112E"/>
    <w:rsid w:val="00EA1D7E"/>
    <w:rsid w:val="00EA2B51"/>
    <w:rsid w:val="00EA79B3"/>
    <w:rsid w:val="00EB4241"/>
    <w:rsid w:val="00EC2AF3"/>
    <w:rsid w:val="00EC357B"/>
    <w:rsid w:val="00EC454A"/>
    <w:rsid w:val="00EC755B"/>
    <w:rsid w:val="00EC7BED"/>
    <w:rsid w:val="00ED1E6C"/>
    <w:rsid w:val="00ED289A"/>
    <w:rsid w:val="00ED2BBA"/>
    <w:rsid w:val="00ED6EE7"/>
    <w:rsid w:val="00ED7828"/>
    <w:rsid w:val="00EE2050"/>
    <w:rsid w:val="00EE4D9F"/>
    <w:rsid w:val="00EF060F"/>
    <w:rsid w:val="00EF3F82"/>
    <w:rsid w:val="00F024A0"/>
    <w:rsid w:val="00F045E6"/>
    <w:rsid w:val="00F04606"/>
    <w:rsid w:val="00F05662"/>
    <w:rsid w:val="00F05A88"/>
    <w:rsid w:val="00F05CA2"/>
    <w:rsid w:val="00F05D85"/>
    <w:rsid w:val="00F064B1"/>
    <w:rsid w:val="00F06C44"/>
    <w:rsid w:val="00F1061D"/>
    <w:rsid w:val="00F127A3"/>
    <w:rsid w:val="00F17474"/>
    <w:rsid w:val="00F21684"/>
    <w:rsid w:val="00F23AF0"/>
    <w:rsid w:val="00F24951"/>
    <w:rsid w:val="00F25877"/>
    <w:rsid w:val="00F25BB0"/>
    <w:rsid w:val="00F30A54"/>
    <w:rsid w:val="00F328E9"/>
    <w:rsid w:val="00F342E8"/>
    <w:rsid w:val="00F35C78"/>
    <w:rsid w:val="00F369ED"/>
    <w:rsid w:val="00F36D7F"/>
    <w:rsid w:val="00F4480E"/>
    <w:rsid w:val="00F44D52"/>
    <w:rsid w:val="00F4760C"/>
    <w:rsid w:val="00F52D15"/>
    <w:rsid w:val="00F5378C"/>
    <w:rsid w:val="00F54542"/>
    <w:rsid w:val="00F55745"/>
    <w:rsid w:val="00F55A9E"/>
    <w:rsid w:val="00F65A6F"/>
    <w:rsid w:val="00F65F6D"/>
    <w:rsid w:val="00F6744F"/>
    <w:rsid w:val="00F704A5"/>
    <w:rsid w:val="00F73C3A"/>
    <w:rsid w:val="00F77798"/>
    <w:rsid w:val="00F80083"/>
    <w:rsid w:val="00F84CFB"/>
    <w:rsid w:val="00F855E9"/>
    <w:rsid w:val="00F860CD"/>
    <w:rsid w:val="00F91C4C"/>
    <w:rsid w:val="00F9201F"/>
    <w:rsid w:val="00F9532E"/>
    <w:rsid w:val="00FA29E7"/>
    <w:rsid w:val="00FA3432"/>
    <w:rsid w:val="00FA3CB0"/>
    <w:rsid w:val="00FA3E47"/>
    <w:rsid w:val="00FA5D57"/>
    <w:rsid w:val="00FB304C"/>
    <w:rsid w:val="00FB6B9B"/>
    <w:rsid w:val="00FB7F30"/>
    <w:rsid w:val="00FC009B"/>
    <w:rsid w:val="00FD4AB6"/>
    <w:rsid w:val="00FD7925"/>
    <w:rsid w:val="00FE0BA8"/>
    <w:rsid w:val="00FE1552"/>
    <w:rsid w:val="00FE239F"/>
    <w:rsid w:val="00FE3BF7"/>
    <w:rsid w:val="00FF000F"/>
    <w:rsid w:val="00FF0C9A"/>
    <w:rsid w:val="00FF0DCE"/>
    <w:rsid w:val="00FF1317"/>
    <w:rsid w:val="00FF29F7"/>
    <w:rsid w:val="00FF7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0D0072DB"/>
  <w15:docId w15:val="{517F6124-12ED-44D7-925E-567FCE2A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B62"/>
    <w:pPr>
      <w:suppressAutoHyphens/>
    </w:pPr>
    <w:rPr>
      <w:lang w:eastAsia="ar-SA"/>
    </w:rPr>
  </w:style>
  <w:style w:type="paragraph" w:styleId="2">
    <w:name w:val="heading 2"/>
    <w:basedOn w:val="a"/>
    <w:next w:val="a0"/>
    <w:link w:val="21"/>
    <w:qFormat/>
    <w:rsid w:val="00847B62"/>
    <w:pPr>
      <w:keepNext/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link w:val="31"/>
    <w:qFormat/>
    <w:rsid w:val="00847B62"/>
    <w:pPr>
      <w:keepNext/>
      <w:numPr>
        <w:ilvl w:val="2"/>
        <w:numId w:val="1"/>
      </w:numPr>
      <w:spacing w:before="280" w:after="280"/>
      <w:jc w:val="both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1"/>
    <w:qFormat/>
    <w:rsid w:val="00847B62"/>
    <w:pPr>
      <w:keepNext/>
      <w:numPr>
        <w:ilvl w:val="3"/>
        <w:numId w:val="1"/>
      </w:numPr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94948"/>
    <w:pPr>
      <w:keepNext/>
      <w:keepLines/>
      <w:numPr>
        <w:ilvl w:val="4"/>
        <w:numId w:val="1"/>
      </w:numPr>
      <w:suppressAutoHyphens w:val="0"/>
      <w:ind w:left="0" w:firstLine="720"/>
      <w:jc w:val="center"/>
      <w:outlineLvl w:val="4"/>
    </w:pPr>
    <w:rPr>
      <w:b/>
      <w:bCs/>
      <w:kern w:val="1"/>
      <w:sz w:val="24"/>
      <w:szCs w:val="24"/>
    </w:rPr>
  </w:style>
  <w:style w:type="paragraph" w:styleId="9">
    <w:name w:val="heading 9"/>
    <w:basedOn w:val="a"/>
    <w:next w:val="a"/>
    <w:link w:val="91"/>
    <w:qFormat/>
    <w:rsid w:val="00847B62"/>
    <w:pPr>
      <w:keepNext/>
      <w:numPr>
        <w:ilvl w:val="8"/>
        <w:numId w:val="1"/>
      </w:numPr>
      <w:spacing w:line="360" w:lineRule="auto"/>
      <w:ind w:left="360" w:firstLine="0"/>
      <w:jc w:val="both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847B62"/>
    <w:rPr>
      <w:rFonts w:ascii="Symbol" w:hAnsi="Symbol" w:cs="Symbol"/>
    </w:rPr>
  </w:style>
  <w:style w:type="character" w:customStyle="1" w:styleId="WW8Num2z0">
    <w:name w:val="WW8Num2z0"/>
    <w:rsid w:val="00847B62"/>
    <w:rPr>
      <w:rFonts w:ascii="Symbol" w:hAnsi="Symbol" w:cs="Symbol"/>
    </w:rPr>
  </w:style>
  <w:style w:type="character" w:customStyle="1" w:styleId="WW8Num3z0">
    <w:name w:val="WW8Num3z0"/>
    <w:rsid w:val="00847B62"/>
    <w:rPr>
      <w:rFonts w:ascii="Symbol" w:hAnsi="Symbol" w:cs="Symbol"/>
    </w:rPr>
  </w:style>
  <w:style w:type="character" w:customStyle="1" w:styleId="Absatz-Standardschriftart">
    <w:name w:val="Absatz-Standardschriftart"/>
    <w:rsid w:val="00847B62"/>
  </w:style>
  <w:style w:type="character" w:customStyle="1" w:styleId="19">
    <w:name w:val="Основной шрифт абзаца19"/>
    <w:rsid w:val="00847B62"/>
  </w:style>
  <w:style w:type="character" w:customStyle="1" w:styleId="WW8Num1z1">
    <w:name w:val="WW8Num1z1"/>
    <w:rsid w:val="00847B62"/>
  </w:style>
  <w:style w:type="character" w:customStyle="1" w:styleId="WW8Num1z2">
    <w:name w:val="WW8Num1z2"/>
    <w:rsid w:val="00847B62"/>
  </w:style>
  <w:style w:type="character" w:customStyle="1" w:styleId="WW8Num1z3">
    <w:name w:val="WW8Num1z3"/>
    <w:rsid w:val="00847B62"/>
  </w:style>
  <w:style w:type="character" w:customStyle="1" w:styleId="WW8Num1z4">
    <w:name w:val="WW8Num1z4"/>
    <w:rsid w:val="00847B62"/>
  </w:style>
  <w:style w:type="character" w:customStyle="1" w:styleId="WW8Num1z5">
    <w:name w:val="WW8Num1z5"/>
    <w:rsid w:val="00847B62"/>
  </w:style>
  <w:style w:type="character" w:customStyle="1" w:styleId="WW8Num1z6">
    <w:name w:val="WW8Num1z6"/>
    <w:rsid w:val="00847B62"/>
  </w:style>
  <w:style w:type="character" w:customStyle="1" w:styleId="WW8Num1z7">
    <w:name w:val="WW8Num1z7"/>
    <w:rsid w:val="00847B62"/>
  </w:style>
  <w:style w:type="character" w:customStyle="1" w:styleId="WW8Num1z8">
    <w:name w:val="WW8Num1z8"/>
    <w:rsid w:val="00847B62"/>
  </w:style>
  <w:style w:type="character" w:customStyle="1" w:styleId="WW8Num3z1">
    <w:name w:val="WW8Num3z1"/>
    <w:rsid w:val="00847B62"/>
  </w:style>
  <w:style w:type="character" w:customStyle="1" w:styleId="WW8Num3z2">
    <w:name w:val="WW8Num3z2"/>
    <w:rsid w:val="00847B62"/>
  </w:style>
  <w:style w:type="character" w:customStyle="1" w:styleId="WW8Num3z3">
    <w:name w:val="WW8Num3z3"/>
    <w:rsid w:val="00847B62"/>
  </w:style>
  <w:style w:type="character" w:customStyle="1" w:styleId="WW8Num3z4">
    <w:name w:val="WW8Num3z4"/>
    <w:rsid w:val="00847B62"/>
  </w:style>
  <w:style w:type="character" w:customStyle="1" w:styleId="WW8Num3z5">
    <w:name w:val="WW8Num3z5"/>
    <w:rsid w:val="00847B62"/>
  </w:style>
  <w:style w:type="character" w:customStyle="1" w:styleId="WW8Num3z6">
    <w:name w:val="WW8Num3z6"/>
    <w:rsid w:val="00847B62"/>
  </w:style>
  <w:style w:type="character" w:customStyle="1" w:styleId="WW8Num3z7">
    <w:name w:val="WW8Num3z7"/>
    <w:rsid w:val="00847B62"/>
  </w:style>
  <w:style w:type="character" w:customStyle="1" w:styleId="WW8Num3z8">
    <w:name w:val="WW8Num3z8"/>
    <w:rsid w:val="00847B62"/>
  </w:style>
  <w:style w:type="character" w:customStyle="1" w:styleId="WW8Num4z0">
    <w:name w:val="WW8Num4z0"/>
    <w:rsid w:val="00847B62"/>
    <w:rPr>
      <w:b w:val="0"/>
    </w:rPr>
  </w:style>
  <w:style w:type="character" w:customStyle="1" w:styleId="WW8Num4z1">
    <w:name w:val="WW8Num4z1"/>
    <w:rsid w:val="00847B62"/>
  </w:style>
  <w:style w:type="character" w:customStyle="1" w:styleId="WW8Num4z2">
    <w:name w:val="WW8Num4z2"/>
    <w:rsid w:val="00847B62"/>
  </w:style>
  <w:style w:type="character" w:customStyle="1" w:styleId="WW8Num4z3">
    <w:name w:val="WW8Num4z3"/>
    <w:rsid w:val="00847B62"/>
  </w:style>
  <w:style w:type="character" w:customStyle="1" w:styleId="WW8Num4z4">
    <w:name w:val="WW8Num4z4"/>
    <w:rsid w:val="00847B62"/>
  </w:style>
  <w:style w:type="character" w:customStyle="1" w:styleId="WW8Num4z5">
    <w:name w:val="WW8Num4z5"/>
    <w:rsid w:val="00847B62"/>
  </w:style>
  <w:style w:type="character" w:customStyle="1" w:styleId="WW8Num4z6">
    <w:name w:val="WW8Num4z6"/>
    <w:rsid w:val="00847B62"/>
  </w:style>
  <w:style w:type="character" w:customStyle="1" w:styleId="WW8Num4z7">
    <w:name w:val="WW8Num4z7"/>
    <w:rsid w:val="00847B62"/>
  </w:style>
  <w:style w:type="character" w:customStyle="1" w:styleId="WW8Num4z8">
    <w:name w:val="WW8Num4z8"/>
    <w:rsid w:val="00847B62"/>
  </w:style>
  <w:style w:type="character" w:customStyle="1" w:styleId="WW8Num5z0">
    <w:name w:val="WW8Num5z0"/>
    <w:rsid w:val="00847B62"/>
    <w:rPr>
      <w:rFonts w:ascii="Symbol" w:hAnsi="Symbol" w:cs="Symbol"/>
    </w:rPr>
  </w:style>
  <w:style w:type="character" w:customStyle="1" w:styleId="WW8Num6z0">
    <w:name w:val="WW8Num6z0"/>
    <w:rsid w:val="00847B62"/>
    <w:rPr>
      <w:rFonts w:ascii="Symbol" w:hAnsi="Symbol" w:cs="Symbol"/>
    </w:rPr>
  </w:style>
  <w:style w:type="character" w:customStyle="1" w:styleId="WW8Num7z0">
    <w:name w:val="WW8Num7z0"/>
    <w:rsid w:val="00847B62"/>
    <w:rPr>
      <w:rFonts w:ascii="Symbol" w:hAnsi="Symbol" w:cs="Symbol"/>
      <w:b w:val="0"/>
    </w:rPr>
  </w:style>
  <w:style w:type="character" w:customStyle="1" w:styleId="WW8Num7z1">
    <w:name w:val="WW8Num7z1"/>
    <w:rsid w:val="00847B62"/>
  </w:style>
  <w:style w:type="character" w:customStyle="1" w:styleId="WW8Num7z2">
    <w:name w:val="WW8Num7z2"/>
    <w:rsid w:val="00847B62"/>
  </w:style>
  <w:style w:type="character" w:customStyle="1" w:styleId="WW8Num7z3">
    <w:name w:val="WW8Num7z3"/>
    <w:rsid w:val="00847B62"/>
  </w:style>
  <w:style w:type="character" w:customStyle="1" w:styleId="WW8Num7z4">
    <w:name w:val="WW8Num7z4"/>
    <w:rsid w:val="00847B62"/>
  </w:style>
  <w:style w:type="character" w:customStyle="1" w:styleId="WW8Num7z5">
    <w:name w:val="WW8Num7z5"/>
    <w:rsid w:val="00847B62"/>
  </w:style>
  <w:style w:type="character" w:customStyle="1" w:styleId="WW8Num7z6">
    <w:name w:val="WW8Num7z6"/>
    <w:rsid w:val="00847B62"/>
  </w:style>
  <w:style w:type="character" w:customStyle="1" w:styleId="WW8Num7z7">
    <w:name w:val="WW8Num7z7"/>
    <w:rsid w:val="00847B62"/>
  </w:style>
  <w:style w:type="character" w:customStyle="1" w:styleId="WW8Num7z8">
    <w:name w:val="WW8Num7z8"/>
    <w:rsid w:val="00847B62"/>
  </w:style>
  <w:style w:type="character" w:customStyle="1" w:styleId="WW8Num8z0">
    <w:name w:val="WW8Num8z0"/>
    <w:rsid w:val="00847B62"/>
    <w:rPr>
      <w:b w:val="0"/>
    </w:rPr>
  </w:style>
  <w:style w:type="character" w:customStyle="1" w:styleId="WW8Num8z1">
    <w:name w:val="WW8Num8z1"/>
    <w:rsid w:val="00847B62"/>
  </w:style>
  <w:style w:type="character" w:customStyle="1" w:styleId="WW8Num8z2">
    <w:name w:val="WW8Num8z2"/>
    <w:rsid w:val="00847B62"/>
  </w:style>
  <w:style w:type="character" w:customStyle="1" w:styleId="WW8Num8z3">
    <w:name w:val="WW8Num8z3"/>
    <w:rsid w:val="00847B62"/>
  </w:style>
  <w:style w:type="character" w:customStyle="1" w:styleId="WW8Num8z4">
    <w:name w:val="WW8Num8z4"/>
    <w:rsid w:val="00847B62"/>
  </w:style>
  <w:style w:type="character" w:customStyle="1" w:styleId="WW8Num8z5">
    <w:name w:val="WW8Num8z5"/>
    <w:rsid w:val="00847B62"/>
  </w:style>
  <w:style w:type="character" w:customStyle="1" w:styleId="WW8Num8z6">
    <w:name w:val="WW8Num8z6"/>
    <w:rsid w:val="00847B62"/>
  </w:style>
  <w:style w:type="character" w:customStyle="1" w:styleId="WW8Num8z7">
    <w:name w:val="WW8Num8z7"/>
    <w:rsid w:val="00847B62"/>
  </w:style>
  <w:style w:type="character" w:customStyle="1" w:styleId="WW8Num8z8">
    <w:name w:val="WW8Num8z8"/>
    <w:rsid w:val="00847B62"/>
  </w:style>
  <w:style w:type="character" w:customStyle="1" w:styleId="WW8Num9z0">
    <w:name w:val="WW8Num9z0"/>
    <w:rsid w:val="00847B62"/>
    <w:rPr>
      <w:b w:val="0"/>
    </w:rPr>
  </w:style>
  <w:style w:type="character" w:customStyle="1" w:styleId="WW8Num9z1">
    <w:name w:val="WW8Num9z1"/>
    <w:rsid w:val="00847B62"/>
  </w:style>
  <w:style w:type="character" w:customStyle="1" w:styleId="WW8Num9z2">
    <w:name w:val="WW8Num9z2"/>
    <w:rsid w:val="00847B62"/>
  </w:style>
  <w:style w:type="character" w:customStyle="1" w:styleId="WW8Num9z3">
    <w:name w:val="WW8Num9z3"/>
    <w:rsid w:val="00847B62"/>
  </w:style>
  <w:style w:type="character" w:customStyle="1" w:styleId="WW8Num9z4">
    <w:name w:val="WW8Num9z4"/>
    <w:rsid w:val="00847B62"/>
  </w:style>
  <w:style w:type="character" w:customStyle="1" w:styleId="WW8Num9z5">
    <w:name w:val="WW8Num9z5"/>
    <w:rsid w:val="00847B62"/>
  </w:style>
  <w:style w:type="character" w:customStyle="1" w:styleId="WW8Num9z6">
    <w:name w:val="WW8Num9z6"/>
    <w:rsid w:val="00847B62"/>
  </w:style>
  <w:style w:type="character" w:customStyle="1" w:styleId="WW8Num9z7">
    <w:name w:val="WW8Num9z7"/>
    <w:rsid w:val="00847B62"/>
  </w:style>
  <w:style w:type="character" w:customStyle="1" w:styleId="WW8Num9z8">
    <w:name w:val="WW8Num9z8"/>
    <w:rsid w:val="00847B62"/>
  </w:style>
  <w:style w:type="character" w:customStyle="1" w:styleId="WW8Num10z0">
    <w:name w:val="WW8Num10z0"/>
    <w:rsid w:val="00847B62"/>
    <w:rPr>
      <w:b w:val="0"/>
    </w:rPr>
  </w:style>
  <w:style w:type="character" w:customStyle="1" w:styleId="WW8Num11z0">
    <w:name w:val="WW8Num11z0"/>
    <w:rsid w:val="00847B62"/>
    <w:rPr>
      <w:rFonts w:ascii="Symbol" w:hAnsi="Symbol" w:cs="Symbol"/>
    </w:rPr>
  </w:style>
  <w:style w:type="character" w:customStyle="1" w:styleId="WW8Num11z1">
    <w:name w:val="WW8Num11z1"/>
    <w:rsid w:val="00847B62"/>
  </w:style>
  <w:style w:type="character" w:customStyle="1" w:styleId="WW8Num11z2">
    <w:name w:val="WW8Num11z2"/>
    <w:rsid w:val="00847B62"/>
  </w:style>
  <w:style w:type="character" w:customStyle="1" w:styleId="WW8Num11z3">
    <w:name w:val="WW8Num11z3"/>
    <w:rsid w:val="00847B62"/>
  </w:style>
  <w:style w:type="character" w:customStyle="1" w:styleId="WW8Num11z4">
    <w:name w:val="WW8Num11z4"/>
    <w:rsid w:val="00847B62"/>
  </w:style>
  <w:style w:type="character" w:customStyle="1" w:styleId="WW8Num11z5">
    <w:name w:val="WW8Num11z5"/>
    <w:rsid w:val="00847B62"/>
  </w:style>
  <w:style w:type="character" w:customStyle="1" w:styleId="WW8Num11z6">
    <w:name w:val="WW8Num11z6"/>
    <w:rsid w:val="00847B62"/>
  </w:style>
  <w:style w:type="character" w:customStyle="1" w:styleId="WW8Num11z7">
    <w:name w:val="WW8Num11z7"/>
    <w:rsid w:val="00847B62"/>
  </w:style>
  <w:style w:type="character" w:customStyle="1" w:styleId="WW8Num11z8">
    <w:name w:val="WW8Num11z8"/>
    <w:rsid w:val="00847B62"/>
  </w:style>
  <w:style w:type="character" w:customStyle="1" w:styleId="WW8Num12z0">
    <w:name w:val="WW8Num12z0"/>
    <w:rsid w:val="00847B62"/>
    <w:rPr>
      <w:rFonts w:ascii="Symbol" w:hAnsi="Symbol" w:cs="Symbol"/>
    </w:rPr>
  </w:style>
  <w:style w:type="character" w:customStyle="1" w:styleId="WW8Num12z1">
    <w:name w:val="WW8Num12z1"/>
    <w:rsid w:val="00847B62"/>
  </w:style>
  <w:style w:type="character" w:customStyle="1" w:styleId="WW8Num12z2">
    <w:name w:val="WW8Num12z2"/>
    <w:rsid w:val="00847B62"/>
  </w:style>
  <w:style w:type="character" w:customStyle="1" w:styleId="WW8Num12z3">
    <w:name w:val="WW8Num12z3"/>
    <w:rsid w:val="00847B62"/>
  </w:style>
  <w:style w:type="character" w:customStyle="1" w:styleId="WW8Num12z4">
    <w:name w:val="WW8Num12z4"/>
    <w:rsid w:val="00847B62"/>
  </w:style>
  <w:style w:type="character" w:customStyle="1" w:styleId="WW8Num12z5">
    <w:name w:val="WW8Num12z5"/>
    <w:rsid w:val="00847B62"/>
  </w:style>
  <w:style w:type="character" w:customStyle="1" w:styleId="WW8Num12z6">
    <w:name w:val="WW8Num12z6"/>
    <w:rsid w:val="00847B62"/>
  </w:style>
  <w:style w:type="character" w:customStyle="1" w:styleId="WW8Num12z7">
    <w:name w:val="WW8Num12z7"/>
    <w:rsid w:val="00847B62"/>
  </w:style>
  <w:style w:type="character" w:customStyle="1" w:styleId="WW8Num12z8">
    <w:name w:val="WW8Num12z8"/>
    <w:rsid w:val="00847B62"/>
  </w:style>
  <w:style w:type="character" w:customStyle="1" w:styleId="WW8Num13z0">
    <w:name w:val="WW8Num13z0"/>
    <w:rsid w:val="00847B62"/>
  </w:style>
  <w:style w:type="character" w:customStyle="1" w:styleId="WW8Num13z1">
    <w:name w:val="WW8Num13z1"/>
    <w:rsid w:val="00847B62"/>
  </w:style>
  <w:style w:type="character" w:customStyle="1" w:styleId="WW8Num13z2">
    <w:name w:val="WW8Num13z2"/>
    <w:rsid w:val="00847B62"/>
  </w:style>
  <w:style w:type="character" w:customStyle="1" w:styleId="WW8Num13z3">
    <w:name w:val="WW8Num13z3"/>
    <w:rsid w:val="00847B62"/>
  </w:style>
  <w:style w:type="character" w:customStyle="1" w:styleId="WW8Num13z4">
    <w:name w:val="WW8Num13z4"/>
    <w:rsid w:val="00847B62"/>
  </w:style>
  <w:style w:type="character" w:customStyle="1" w:styleId="WW8Num13z5">
    <w:name w:val="WW8Num13z5"/>
    <w:rsid w:val="00847B62"/>
  </w:style>
  <w:style w:type="character" w:customStyle="1" w:styleId="WW8Num13z6">
    <w:name w:val="WW8Num13z6"/>
    <w:rsid w:val="00847B62"/>
  </w:style>
  <w:style w:type="character" w:customStyle="1" w:styleId="WW8Num13z7">
    <w:name w:val="WW8Num13z7"/>
    <w:rsid w:val="00847B62"/>
  </w:style>
  <w:style w:type="character" w:customStyle="1" w:styleId="WW8Num13z8">
    <w:name w:val="WW8Num13z8"/>
    <w:rsid w:val="00847B62"/>
  </w:style>
  <w:style w:type="character" w:customStyle="1" w:styleId="WW8Num14z0">
    <w:name w:val="WW8Num14z0"/>
    <w:rsid w:val="00847B62"/>
    <w:rPr>
      <w:rFonts w:ascii="Symbol" w:hAnsi="Symbol" w:cs="Symbol"/>
    </w:rPr>
  </w:style>
  <w:style w:type="character" w:customStyle="1" w:styleId="WW8Num15z0">
    <w:name w:val="WW8Num15z0"/>
    <w:rsid w:val="00847B62"/>
    <w:rPr>
      <w:rFonts w:ascii="Symbol" w:hAnsi="Symbol" w:cs="Symbol"/>
    </w:rPr>
  </w:style>
  <w:style w:type="character" w:customStyle="1" w:styleId="WW8Num16z0">
    <w:name w:val="WW8Num16z0"/>
    <w:rsid w:val="00847B62"/>
    <w:rPr>
      <w:rFonts w:ascii="Symbol" w:hAnsi="Symbol" w:cs="Symbol"/>
    </w:rPr>
  </w:style>
  <w:style w:type="character" w:customStyle="1" w:styleId="WW8Num17z0">
    <w:name w:val="WW8Num17z0"/>
    <w:rsid w:val="00847B62"/>
    <w:rPr>
      <w:b w:val="0"/>
    </w:rPr>
  </w:style>
  <w:style w:type="character" w:customStyle="1" w:styleId="WW8Num18z0">
    <w:name w:val="WW8Num18z0"/>
    <w:rsid w:val="00847B62"/>
    <w:rPr>
      <w:b w:val="0"/>
    </w:rPr>
  </w:style>
  <w:style w:type="character" w:customStyle="1" w:styleId="WW8Num19z0">
    <w:name w:val="WW8Num19z0"/>
    <w:rsid w:val="00847B62"/>
    <w:rPr>
      <w:rFonts w:ascii="Symbol" w:hAnsi="Symbol" w:cs="Symbol"/>
    </w:rPr>
  </w:style>
  <w:style w:type="character" w:customStyle="1" w:styleId="WW8Num20z0">
    <w:name w:val="WW8Num20z0"/>
    <w:rsid w:val="00847B62"/>
    <w:rPr>
      <w:rFonts w:ascii="Courier New" w:hAnsi="Courier New" w:cs="Courier New"/>
    </w:rPr>
  </w:style>
  <w:style w:type="character" w:customStyle="1" w:styleId="WW8Num21z0">
    <w:name w:val="WW8Num21z0"/>
    <w:rsid w:val="00847B62"/>
    <w:rPr>
      <w:rFonts w:ascii="Symbol" w:hAnsi="Symbol" w:cs="Symbol"/>
    </w:rPr>
  </w:style>
  <w:style w:type="character" w:customStyle="1" w:styleId="WW8Num22z0">
    <w:name w:val="WW8Num22z0"/>
    <w:rsid w:val="00847B62"/>
    <w:rPr>
      <w:rFonts w:ascii="Symbol" w:hAnsi="Symbol" w:cs="Symbol"/>
    </w:rPr>
  </w:style>
  <w:style w:type="character" w:customStyle="1" w:styleId="WW8Num23z0">
    <w:name w:val="WW8Num23z0"/>
    <w:rsid w:val="00847B62"/>
    <w:rPr>
      <w:rFonts w:ascii="Symbol" w:hAnsi="Symbol" w:cs="Symbol"/>
    </w:rPr>
  </w:style>
  <w:style w:type="character" w:customStyle="1" w:styleId="WW8Num24z0">
    <w:name w:val="WW8Num24z0"/>
    <w:rsid w:val="00847B62"/>
    <w:rPr>
      <w:rFonts w:ascii="Symbol" w:hAnsi="Symbol" w:cs="Symbol"/>
    </w:rPr>
  </w:style>
  <w:style w:type="character" w:customStyle="1" w:styleId="WW8Num25z0">
    <w:name w:val="WW8Num25z0"/>
    <w:rsid w:val="00847B62"/>
    <w:rPr>
      <w:rFonts w:ascii="Symbol" w:hAnsi="Symbol" w:cs="Symbol"/>
    </w:rPr>
  </w:style>
  <w:style w:type="character" w:customStyle="1" w:styleId="WW8Num26z0">
    <w:name w:val="WW8Num26z0"/>
    <w:rsid w:val="00847B62"/>
    <w:rPr>
      <w:rFonts w:ascii="Symbol" w:hAnsi="Symbol" w:cs="Symbol"/>
    </w:rPr>
  </w:style>
  <w:style w:type="character" w:customStyle="1" w:styleId="WW8Num27z0">
    <w:name w:val="WW8Num27z0"/>
    <w:rsid w:val="00847B62"/>
    <w:rPr>
      <w:rFonts w:ascii="Symbol" w:hAnsi="Symbol" w:cs="Symbol"/>
    </w:rPr>
  </w:style>
  <w:style w:type="character" w:customStyle="1" w:styleId="WW8Num28z0">
    <w:name w:val="WW8Num28z0"/>
    <w:rsid w:val="00847B62"/>
    <w:rPr>
      <w:rFonts w:ascii="Symbol" w:hAnsi="Symbol" w:cs="Symbol"/>
    </w:rPr>
  </w:style>
  <w:style w:type="character" w:customStyle="1" w:styleId="WW8Num29z0">
    <w:name w:val="WW8Num29z0"/>
    <w:rsid w:val="00847B62"/>
    <w:rPr>
      <w:rFonts w:ascii="Symbol" w:hAnsi="Symbol" w:cs="Symbol"/>
    </w:rPr>
  </w:style>
  <w:style w:type="character" w:customStyle="1" w:styleId="WW8Num30z0">
    <w:name w:val="WW8Num30z0"/>
    <w:rsid w:val="00847B62"/>
    <w:rPr>
      <w:rFonts w:ascii="Symbol" w:hAnsi="Symbol" w:cs="Symbol"/>
    </w:rPr>
  </w:style>
  <w:style w:type="character" w:customStyle="1" w:styleId="WW8Num31z0">
    <w:name w:val="WW8Num31z0"/>
    <w:rsid w:val="00847B62"/>
    <w:rPr>
      <w:rFonts w:ascii="Symbol" w:hAnsi="Symbol" w:cs="Symbol"/>
    </w:rPr>
  </w:style>
  <w:style w:type="character" w:customStyle="1" w:styleId="WW8Num32z0">
    <w:name w:val="WW8Num32z0"/>
    <w:rsid w:val="00847B62"/>
    <w:rPr>
      <w:rFonts w:ascii="Symbol" w:hAnsi="Symbol" w:cs="OpenSymbol"/>
    </w:rPr>
  </w:style>
  <w:style w:type="character" w:customStyle="1" w:styleId="WW8Num33z0">
    <w:name w:val="WW8Num33z0"/>
    <w:rsid w:val="00847B62"/>
    <w:rPr>
      <w:rFonts w:ascii="Symbol" w:hAnsi="Symbol" w:cs="Symbol"/>
    </w:rPr>
  </w:style>
  <w:style w:type="character" w:customStyle="1" w:styleId="WW8Num34z0">
    <w:name w:val="WW8Num34z0"/>
    <w:rsid w:val="00847B62"/>
    <w:rPr>
      <w:rFonts w:ascii="Symbol" w:hAnsi="Symbol" w:cs="OpenSymbol"/>
    </w:rPr>
  </w:style>
  <w:style w:type="character" w:customStyle="1" w:styleId="WW8Num35z0">
    <w:name w:val="WW8Num35z0"/>
    <w:rsid w:val="00847B62"/>
    <w:rPr>
      <w:b w:val="0"/>
    </w:rPr>
  </w:style>
  <w:style w:type="character" w:customStyle="1" w:styleId="WW8Num35z1">
    <w:name w:val="WW8Num35z1"/>
    <w:rsid w:val="00847B62"/>
    <w:rPr>
      <w:rFonts w:ascii="Courier New" w:hAnsi="Courier New" w:cs="Courier New"/>
    </w:rPr>
  </w:style>
  <w:style w:type="character" w:customStyle="1" w:styleId="WW8Num35z2">
    <w:name w:val="WW8Num35z2"/>
    <w:rsid w:val="00847B62"/>
    <w:rPr>
      <w:rFonts w:ascii="Wingdings" w:hAnsi="Wingdings" w:cs="Wingdings"/>
    </w:rPr>
  </w:style>
  <w:style w:type="character" w:customStyle="1" w:styleId="WW8Num35z3">
    <w:name w:val="WW8Num35z3"/>
    <w:rsid w:val="00847B62"/>
    <w:rPr>
      <w:rFonts w:ascii="Symbol" w:hAnsi="Symbol" w:cs="Symbol"/>
    </w:rPr>
  </w:style>
  <w:style w:type="character" w:customStyle="1" w:styleId="WW8Num35z4">
    <w:name w:val="WW8Num35z4"/>
    <w:rsid w:val="00847B62"/>
  </w:style>
  <w:style w:type="character" w:customStyle="1" w:styleId="WW8Num35z5">
    <w:name w:val="WW8Num35z5"/>
    <w:rsid w:val="00847B62"/>
  </w:style>
  <w:style w:type="character" w:customStyle="1" w:styleId="WW8Num35z6">
    <w:name w:val="WW8Num35z6"/>
    <w:rsid w:val="00847B62"/>
  </w:style>
  <w:style w:type="character" w:customStyle="1" w:styleId="WW8Num35z7">
    <w:name w:val="WW8Num35z7"/>
    <w:rsid w:val="00847B62"/>
  </w:style>
  <w:style w:type="character" w:customStyle="1" w:styleId="WW8Num35z8">
    <w:name w:val="WW8Num35z8"/>
    <w:rsid w:val="00847B62"/>
  </w:style>
  <w:style w:type="character" w:customStyle="1" w:styleId="WW8Num36z0">
    <w:name w:val="WW8Num36z0"/>
    <w:rsid w:val="00847B62"/>
    <w:rPr>
      <w:b w:val="0"/>
    </w:rPr>
  </w:style>
  <w:style w:type="character" w:customStyle="1" w:styleId="WW8Num37z0">
    <w:name w:val="WW8Num37z0"/>
    <w:rsid w:val="00847B62"/>
    <w:rPr>
      <w:rFonts w:ascii="Courier New" w:hAnsi="Courier New" w:cs="Courier New"/>
    </w:rPr>
  </w:style>
  <w:style w:type="character" w:customStyle="1" w:styleId="WW8Num38z0">
    <w:name w:val="WW8Num38z0"/>
    <w:rsid w:val="00847B62"/>
    <w:rPr>
      <w:rFonts w:ascii="Courier New" w:hAnsi="Courier New" w:cs="Courier New"/>
    </w:rPr>
  </w:style>
  <w:style w:type="character" w:customStyle="1" w:styleId="WW8Num38z1">
    <w:name w:val="WW8Num38z1"/>
    <w:rsid w:val="00847B62"/>
    <w:rPr>
      <w:rFonts w:ascii="Courier New" w:hAnsi="Courier New" w:cs="Courier New"/>
    </w:rPr>
  </w:style>
  <w:style w:type="character" w:customStyle="1" w:styleId="WW8Num38z2">
    <w:name w:val="WW8Num38z2"/>
    <w:rsid w:val="00847B62"/>
    <w:rPr>
      <w:rFonts w:ascii="Wingdings" w:hAnsi="Wingdings" w:cs="Wingdings"/>
    </w:rPr>
  </w:style>
  <w:style w:type="character" w:customStyle="1" w:styleId="WW8Num38z3">
    <w:name w:val="WW8Num38z3"/>
    <w:rsid w:val="00847B62"/>
    <w:rPr>
      <w:rFonts w:ascii="Symbol" w:hAnsi="Symbol" w:cs="Symbol"/>
    </w:rPr>
  </w:style>
  <w:style w:type="character" w:customStyle="1" w:styleId="WW8Num38z4">
    <w:name w:val="WW8Num38z4"/>
    <w:rsid w:val="00847B62"/>
  </w:style>
  <w:style w:type="character" w:customStyle="1" w:styleId="WW8Num38z5">
    <w:name w:val="WW8Num38z5"/>
    <w:rsid w:val="00847B62"/>
  </w:style>
  <w:style w:type="character" w:customStyle="1" w:styleId="WW8Num38z6">
    <w:name w:val="WW8Num38z6"/>
    <w:rsid w:val="00847B62"/>
  </w:style>
  <w:style w:type="character" w:customStyle="1" w:styleId="WW8Num38z7">
    <w:name w:val="WW8Num38z7"/>
    <w:rsid w:val="00847B62"/>
  </w:style>
  <w:style w:type="character" w:customStyle="1" w:styleId="WW8Num38z8">
    <w:name w:val="WW8Num38z8"/>
    <w:rsid w:val="00847B62"/>
  </w:style>
  <w:style w:type="character" w:customStyle="1" w:styleId="WW8Num39z0">
    <w:name w:val="WW8Num39z0"/>
    <w:rsid w:val="00847B62"/>
    <w:rPr>
      <w:rFonts w:ascii="Courier New" w:hAnsi="Courier New" w:cs="Courier New"/>
    </w:rPr>
  </w:style>
  <w:style w:type="character" w:customStyle="1" w:styleId="WW8Num39z1">
    <w:name w:val="WW8Num39z1"/>
    <w:rsid w:val="00847B62"/>
    <w:rPr>
      <w:rFonts w:ascii="Courier New" w:hAnsi="Courier New" w:cs="Courier New"/>
    </w:rPr>
  </w:style>
  <w:style w:type="character" w:customStyle="1" w:styleId="WW8Num39z2">
    <w:name w:val="WW8Num39z2"/>
    <w:rsid w:val="00847B62"/>
    <w:rPr>
      <w:rFonts w:ascii="Wingdings" w:hAnsi="Wingdings" w:cs="Wingdings"/>
    </w:rPr>
  </w:style>
  <w:style w:type="character" w:customStyle="1" w:styleId="WW8Num39z3">
    <w:name w:val="WW8Num39z3"/>
    <w:rsid w:val="00847B62"/>
    <w:rPr>
      <w:rFonts w:ascii="Symbol" w:hAnsi="Symbol" w:cs="Symbol"/>
    </w:rPr>
  </w:style>
  <w:style w:type="character" w:customStyle="1" w:styleId="WW8Num39z4">
    <w:name w:val="WW8Num39z4"/>
    <w:rsid w:val="00847B62"/>
  </w:style>
  <w:style w:type="character" w:customStyle="1" w:styleId="WW8Num39z5">
    <w:name w:val="WW8Num39z5"/>
    <w:rsid w:val="00847B62"/>
  </w:style>
  <w:style w:type="character" w:customStyle="1" w:styleId="WW8Num39z6">
    <w:name w:val="WW8Num39z6"/>
    <w:rsid w:val="00847B62"/>
  </w:style>
  <w:style w:type="character" w:customStyle="1" w:styleId="WW8Num39z7">
    <w:name w:val="WW8Num39z7"/>
    <w:rsid w:val="00847B62"/>
  </w:style>
  <w:style w:type="character" w:customStyle="1" w:styleId="WW8Num39z8">
    <w:name w:val="WW8Num39z8"/>
    <w:rsid w:val="00847B62"/>
  </w:style>
  <w:style w:type="character" w:customStyle="1" w:styleId="WW8Num40z0">
    <w:name w:val="WW8Num40z0"/>
    <w:rsid w:val="00847B62"/>
    <w:rPr>
      <w:rFonts w:ascii="Symbol" w:hAnsi="Symbol" w:cs="Symbol"/>
    </w:rPr>
  </w:style>
  <w:style w:type="character" w:customStyle="1" w:styleId="WW8Num41z0">
    <w:name w:val="WW8Num41z0"/>
    <w:rsid w:val="00847B62"/>
  </w:style>
  <w:style w:type="character" w:customStyle="1" w:styleId="WW8Num42z0">
    <w:name w:val="WW8Num42z0"/>
    <w:rsid w:val="00847B62"/>
  </w:style>
  <w:style w:type="character" w:customStyle="1" w:styleId="WW8Num42z1">
    <w:name w:val="WW8Num42z1"/>
    <w:rsid w:val="00847B62"/>
  </w:style>
  <w:style w:type="character" w:customStyle="1" w:styleId="WW8Num42z2">
    <w:name w:val="WW8Num42z2"/>
    <w:rsid w:val="00847B62"/>
  </w:style>
  <w:style w:type="character" w:customStyle="1" w:styleId="WW8Num42z3">
    <w:name w:val="WW8Num42z3"/>
    <w:rsid w:val="00847B62"/>
  </w:style>
  <w:style w:type="character" w:customStyle="1" w:styleId="WW8Num42z4">
    <w:name w:val="WW8Num42z4"/>
    <w:rsid w:val="00847B62"/>
  </w:style>
  <w:style w:type="character" w:customStyle="1" w:styleId="WW8Num42z5">
    <w:name w:val="WW8Num42z5"/>
    <w:rsid w:val="00847B62"/>
  </w:style>
  <w:style w:type="character" w:customStyle="1" w:styleId="WW8Num42z6">
    <w:name w:val="WW8Num42z6"/>
    <w:rsid w:val="00847B62"/>
  </w:style>
  <w:style w:type="character" w:customStyle="1" w:styleId="WW8Num42z7">
    <w:name w:val="WW8Num42z7"/>
    <w:rsid w:val="00847B62"/>
  </w:style>
  <w:style w:type="character" w:customStyle="1" w:styleId="WW8Num42z8">
    <w:name w:val="WW8Num42z8"/>
    <w:rsid w:val="00847B62"/>
  </w:style>
  <w:style w:type="character" w:customStyle="1" w:styleId="WW8Num43z0">
    <w:name w:val="WW8Num43z0"/>
    <w:rsid w:val="00847B62"/>
    <w:rPr>
      <w:rFonts w:ascii="Symbol" w:hAnsi="Symbol" w:cs="Symbol"/>
    </w:rPr>
  </w:style>
  <w:style w:type="character" w:customStyle="1" w:styleId="WW8Num43z1">
    <w:name w:val="WW8Num43z1"/>
    <w:rsid w:val="00847B62"/>
    <w:rPr>
      <w:rFonts w:ascii="Courier New" w:hAnsi="Courier New" w:cs="Courier New"/>
    </w:rPr>
  </w:style>
  <w:style w:type="character" w:customStyle="1" w:styleId="WW8Num43z2">
    <w:name w:val="WW8Num43z2"/>
    <w:rsid w:val="00847B62"/>
    <w:rPr>
      <w:rFonts w:ascii="Wingdings" w:hAnsi="Wingdings" w:cs="Wingdings"/>
    </w:rPr>
  </w:style>
  <w:style w:type="character" w:customStyle="1" w:styleId="WW8Num43z3">
    <w:name w:val="WW8Num43z3"/>
    <w:rsid w:val="00847B62"/>
  </w:style>
  <w:style w:type="character" w:customStyle="1" w:styleId="WW8Num43z4">
    <w:name w:val="WW8Num43z4"/>
    <w:rsid w:val="00847B62"/>
  </w:style>
  <w:style w:type="character" w:customStyle="1" w:styleId="WW8Num43z5">
    <w:name w:val="WW8Num43z5"/>
    <w:rsid w:val="00847B62"/>
  </w:style>
  <w:style w:type="character" w:customStyle="1" w:styleId="WW8Num43z6">
    <w:name w:val="WW8Num43z6"/>
    <w:rsid w:val="00847B62"/>
  </w:style>
  <w:style w:type="character" w:customStyle="1" w:styleId="WW8Num43z7">
    <w:name w:val="WW8Num43z7"/>
    <w:rsid w:val="00847B62"/>
  </w:style>
  <w:style w:type="character" w:customStyle="1" w:styleId="WW8Num43z8">
    <w:name w:val="WW8Num43z8"/>
    <w:rsid w:val="00847B62"/>
  </w:style>
  <w:style w:type="character" w:customStyle="1" w:styleId="WW8Num44z0">
    <w:name w:val="WW8Num44z0"/>
    <w:rsid w:val="00847B62"/>
    <w:rPr>
      <w:rFonts w:ascii="Courier New" w:hAnsi="Courier New" w:cs="Courier New"/>
    </w:rPr>
  </w:style>
  <w:style w:type="character" w:customStyle="1" w:styleId="WW8Num45z0">
    <w:name w:val="WW8Num45z0"/>
    <w:rsid w:val="00847B62"/>
    <w:rPr>
      <w:rFonts w:ascii="Symbol" w:hAnsi="Symbol" w:cs="Symbol"/>
    </w:rPr>
  </w:style>
  <w:style w:type="character" w:customStyle="1" w:styleId="WW8Num45z1">
    <w:name w:val="WW8Num45z1"/>
    <w:rsid w:val="00847B62"/>
    <w:rPr>
      <w:rFonts w:ascii="Courier New" w:hAnsi="Courier New" w:cs="Courier New"/>
    </w:rPr>
  </w:style>
  <w:style w:type="character" w:customStyle="1" w:styleId="WW8Num45z2">
    <w:name w:val="WW8Num45z2"/>
    <w:rsid w:val="00847B62"/>
    <w:rPr>
      <w:rFonts w:ascii="Wingdings" w:hAnsi="Wingdings" w:cs="Wingdings"/>
    </w:rPr>
  </w:style>
  <w:style w:type="character" w:customStyle="1" w:styleId="WW8Num45z3">
    <w:name w:val="WW8Num45z3"/>
    <w:rsid w:val="00847B62"/>
    <w:rPr>
      <w:rFonts w:ascii="Symbol" w:hAnsi="Symbol" w:cs="Symbol"/>
    </w:rPr>
  </w:style>
  <w:style w:type="character" w:customStyle="1" w:styleId="WW8Num46z0">
    <w:name w:val="WW8Num46z0"/>
    <w:rsid w:val="00847B62"/>
    <w:rPr>
      <w:rFonts w:ascii="Courier New" w:hAnsi="Courier New" w:cs="Courier New"/>
    </w:rPr>
  </w:style>
  <w:style w:type="character" w:customStyle="1" w:styleId="WW8Num46z1">
    <w:name w:val="WW8Num46z1"/>
    <w:rsid w:val="00847B62"/>
    <w:rPr>
      <w:rFonts w:ascii="Courier New" w:hAnsi="Courier New" w:cs="Courier New"/>
    </w:rPr>
  </w:style>
  <w:style w:type="character" w:customStyle="1" w:styleId="WW8Num46z2">
    <w:name w:val="WW8Num46z2"/>
    <w:rsid w:val="00847B62"/>
    <w:rPr>
      <w:rFonts w:ascii="Wingdings" w:hAnsi="Wingdings" w:cs="Wingdings"/>
    </w:rPr>
  </w:style>
  <w:style w:type="character" w:customStyle="1" w:styleId="WW8Num46z3">
    <w:name w:val="WW8Num46z3"/>
    <w:rsid w:val="00847B62"/>
    <w:rPr>
      <w:rFonts w:ascii="Symbol" w:hAnsi="Symbol" w:cs="Symbol"/>
    </w:rPr>
  </w:style>
  <w:style w:type="character" w:customStyle="1" w:styleId="WW8Num46z4">
    <w:name w:val="WW8Num46z4"/>
    <w:rsid w:val="00847B62"/>
  </w:style>
  <w:style w:type="character" w:customStyle="1" w:styleId="WW8Num46z5">
    <w:name w:val="WW8Num46z5"/>
    <w:rsid w:val="00847B62"/>
  </w:style>
  <w:style w:type="character" w:customStyle="1" w:styleId="WW8Num46z6">
    <w:name w:val="WW8Num46z6"/>
    <w:rsid w:val="00847B62"/>
  </w:style>
  <w:style w:type="character" w:customStyle="1" w:styleId="WW8Num46z7">
    <w:name w:val="WW8Num46z7"/>
    <w:rsid w:val="00847B62"/>
  </w:style>
  <w:style w:type="character" w:customStyle="1" w:styleId="WW8Num46z8">
    <w:name w:val="WW8Num46z8"/>
    <w:rsid w:val="00847B62"/>
  </w:style>
  <w:style w:type="character" w:customStyle="1" w:styleId="WW8Num47z0">
    <w:name w:val="WW8Num47z0"/>
    <w:rsid w:val="00847B62"/>
    <w:rPr>
      <w:b w:val="0"/>
    </w:rPr>
  </w:style>
  <w:style w:type="character" w:customStyle="1" w:styleId="WW8Num47z1">
    <w:name w:val="WW8Num47z1"/>
    <w:rsid w:val="00847B62"/>
  </w:style>
  <w:style w:type="character" w:customStyle="1" w:styleId="WW8Num47z2">
    <w:name w:val="WW8Num47z2"/>
    <w:rsid w:val="00847B62"/>
  </w:style>
  <w:style w:type="character" w:customStyle="1" w:styleId="WW8Num47z3">
    <w:name w:val="WW8Num47z3"/>
    <w:rsid w:val="00847B62"/>
  </w:style>
  <w:style w:type="character" w:customStyle="1" w:styleId="WW8Num47z4">
    <w:name w:val="WW8Num47z4"/>
    <w:rsid w:val="00847B62"/>
  </w:style>
  <w:style w:type="character" w:customStyle="1" w:styleId="WW8Num47z5">
    <w:name w:val="WW8Num47z5"/>
    <w:rsid w:val="00847B62"/>
  </w:style>
  <w:style w:type="character" w:customStyle="1" w:styleId="WW8Num47z6">
    <w:name w:val="WW8Num47z6"/>
    <w:rsid w:val="00847B62"/>
  </w:style>
  <w:style w:type="character" w:customStyle="1" w:styleId="WW8Num47z7">
    <w:name w:val="WW8Num47z7"/>
    <w:rsid w:val="00847B62"/>
  </w:style>
  <w:style w:type="character" w:customStyle="1" w:styleId="WW8Num47z8">
    <w:name w:val="WW8Num47z8"/>
    <w:rsid w:val="00847B62"/>
  </w:style>
  <w:style w:type="character" w:customStyle="1" w:styleId="WW8Num48z0">
    <w:name w:val="WW8Num48z0"/>
    <w:rsid w:val="00847B62"/>
    <w:rPr>
      <w:rFonts w:ascii="Courier New" w:hAnsi="Courier New" w:cs="Courier New"/>
    </w:rPr>
  </w:style>
  <w:style w:type="character" w:customStyle="1" w:styleId="WW8Num48z1">
    <w:name w:val="WW8Num48z1"/>
    <w:rsid w:val="00847B62"/>
    <w:rPr>
      <w:rFonts w:ascii="Courier New" w:hAnsi="Courier New" w:cs="Courier New"/>
    </w:rPr>
  </w:style>
  <w:style w:type="character" w:customStyle="1" w:styleId="WW8Num48z2">
    <w:name w:val="WW8Num48z2"/>
    <w:rsid w:val="00847B62"/>
    <w:rPr>
      <w:rFonts w:ascii="Wingdings" w:hAnsi="Wingdings" w:cs="Wingdings"/>
    </w:rPr>
  </w:style>
  <w:style w:type="character" w:customStyle="1" w:styleId="WW8Num48z3">
    <w:name w:val="WW8Num48z3"/>
    <w:rsid w:val="00847B62"/>
    <w:rPr>
      <w:rFonts w:ascii="Symbol" w:hAnsi="Symbol" w:cs="Symbol"/>
    </w:rPr>
  </w:style>
  <w:style w:type="character" w:customStyle="1" w:styleId="WW8Num48z4">
    <w:name w:val="WW8Num48z4"/>
    <w:rsid w:val="00847B62"/>
  </w:style>
  <w:style w:type="character" w:customStyle="1" w:styleId="WW8Num48z5">
    <w:name w:val="WW8Num48z5"/>
    <w:rsid w:val="00847B62"/>
  </w:style>
  <w:style w:type="character" w:customStyle="1" w:styleId="WW8Num48z6">
    <w:name w:val="WW8Num48z6"/>
    <w:rsid w:val="00847B62"/>
  </w:style>
  <w:style w:type="character" w:customStyle="1" w:styleId="WW8Num48z7">
    <w:name w:val="WW8Num48z7"/>
    <w:rsid w:val="00847B62"/>
  </w:style>
  <w:style w:type="character" w:customStyle="1" w:styleId="WW8Num48z8">
    <w:name w:val="WW8Num48z8"/>
    <w:rsid w:val="00847B62"/>
  </w:style>
  <w:style w:type="character" w:customStyle="1" w:styleId="WW8Num49z0">
    <w:name w:val="WW8Num49z0"/>
    <w:rsid w:val="00847B62"/>
    <w:rPr>
      <w:rFonts w:ascii="Courier New" w:hAnsi="Courier New" w:cs="Courier New"/>
    </w:rPr>
  </w:style>
  <w:style w:type="character" w:customStyle="1" w:styleId="WW8Num49z1">
    <w:name w:val="WW8Num49z1"/>
    <w:rsid w:val="00847B62"/>
    <w:rPr>
      <w:rFonts w:ascii="Courier New" w:hAnsi="Courier New" w:cs="Courier New"/>
    </w:rPr>
  </w:style>
  <w:style w:type="character" w:customStyle="1" w:styleId="WW8Num49z2">
    <w:name w:val="WW8Num49z2"/>
    <w:rsid w:val="00847B62"/>
    <w:rPr>
      <w:rFonts w:ascii="Wingdings" w:hAnsi="Wingdings" w:cs="Wingdings"/>
    </w:rPr>
  </w:style>
  <w:style w:type="character" w:customStyle="1" w:styleId="WW8Num49z3">
    <w:name w:val="WW8Num49z3"/>
    <w:rsid w:val="00847B62"/>
    <w:rPr>
      <w:rFonts w:ascii="Symbol" w:hAnsi="Symbol" w:cs="Symbol"/>
    </w:rPr>
  </w:style>
  <w:style w:type="character" w:customStyle="1" w:styleId="WW8Num49z4">
    <w:name w:val="WW8Num49z4"/>
    <w:rsid w:val="00847B62"/>
  </w:style>
  <w:style w:type="character" w:customStyle="1" w:styleId="WW8Num49z5">
    <w:name w:val="WW8Num49z5"/>
    <w:rsid w:val="00847B62"/>
  </w:style>
  <w:style w:type="character" w:customStyle="1" w:styleId="WW8Num49z6">
    <w:name w:val="WW8Num49z6"/>
    <w:rsid w:val="00847B62"/>
  </w:style>
  <w:style w:type="character" w:customStyle="1" w:styleId="WW8Num49z7">
    <w:name w:val="WW8Num49z7"/>
    <w:rsid w:val="00847B62"/>
  </w:style>
  <w:style w:type="character" w:customStyle="1" w:styleId="WW8Num49z8">
    <w:name w:val="WW8Num49z8"/>
    <w:rsid w:val="00847B62"/>
  </w:style>
  <w:style w:type="character" w:customStyle="1" w:styleId="WW8Num50z0">
    <w:name w:val="WW8Num50z0"/>
    <w:rsid w:val="00847B62"/>
    <w:rPr>
      <w:b w:val="0"/>
    </w:rPr>
  </w:style>
  <w:style w:type="character" w:customStyle="1" w:styleId="WW8Num50z1">
    <w:name w:val="WW8Num50z1"/>
    <w:rsid w:val="00847B62"/>
    <w:rPr>
      <w:rFonts w:ascii="Courier New" w:hAnsi="Courier New" w:cs="Courier New"/>
    </w:rPr>
  </w:style>
  <w:style w:type="character" w:customStyle="1" w:styleId="WW8Num50z2">
    <w:name w:val="WW8Num50z2"/>
    <w:rsid w:val="00847B62"/>
    <w:rPr>
      <w:rFonts w:ascii="Wingdings" w:hAnsi="Wingdings" w:cs="Wingdings"/>
    </w:rPr>
  </w:style>
  <w:style w:type="character" w:customStyle="1" w:styleId="18">
    <w:name w:val="Основной шрифт абзаца18"/>
    <w:rsid w:val="00847B62"/>
  </w:style>
  <w:style w:type="character" w:customStyle="1" w:styleId="WW-Absatz-Standardschriftart">
    <w:name w:val="WW-Absatz-Standardschriftart"/>
    <w:rsid w:val="00847B62"/>
  </w:style>
  <w:style w:type="character" w:customStyle="1" w:styleId="WW-Absatz-Standardschriftart1">
    <w:name w:val="WW-Absatz-Standardschriftart1"/>
    <w:rsid w:val="00847B62"/>
  </w:style>
  <w:style w:type="character" w:customStyle="1" w:styleId="WW-Absatz-Standardschriftart11">
    <w:name w:val="WW-Absatz-Standardschriftart11"/>
    <w:rsid w:val="00847B62"/>
  </w:style>
  <w:style w:type="character" w:customStyle="1" w:styleId="1">
    <w:name w:val="Основной шрифт абзаца1"/>
    <w:rsid w:val="00847B62"/>
  </w:style>
  <w:style w:type="character" w:customStyle="1" w:styleId="10">
    <w:name w:val="Знак Знак10"/>
    <w:rsid w:val="00847B62"/>
    <w:rPr>
      <w:b/>
      <w:bCs/>
      <w:sz w:val="28"/>
      <w:szCs w:val="28"/>
    </w:rPr>
  </w:style>
  <w:style w:type="character" w:customStyle="1" w:styleId="90">
    <w:name w:val="Знак Знак9"/>
    <w:rsid w:val="00847B62"/>
    <w:rPr>
      <w:sz w:val="28"/>
    </w:rPr>
  </w:style>
  <w:style w:type="character" w:customStyle="1" w:styleId="WW8Num53z0">
    <w:name w:val="WW8Num53z0"/>
    <w:rsid w:val="00847B62"/>
    <w:rPr>
      <w:rFonts w:ascii="Symbol" w:hAnsi="Symbol" w:cs="Symbol"/>
    </w:rPr>
  </w:style>
  <w:style w:type="character" w:customStyle="1" w:styleId="WW8Num53z1">
    <w:name w:val="WW8Num53z1"/>
    <w:rsid w:val="00847B62"/>
    <w:rPr>
      <w:rFonts w:ascii="Courier New" w:hAnsi="Courier New" w:cs="Courier New"/>
    </w:rPr>
  </w:style>
  <w:style w:type="character" w:customStyle="1" w:styleId="WW8Num53z2">
    <w:name w:val="WW8Num53z2"/>
    <w:rsid w:val="00847B62"/>
    <w:rPr>
      <w:rFonts w:ascii="Wingdings" w:hAnsi="Wingdings" w:cs="Wingdings"/>
    </w:rPr>
  </w:style>
  <w:style w:type="character" w:customStyle="1" w:styleId="17">
    <w:name w:val="Основной шрифт абзаца17"/>
    <w:rsid w:val="00847B62"/>
  </w:style>
  <w:style w:type="character" w:customStyle="1" w:styleId="16">
    <w:name w:val="Основной шрифт абзаца16"/>
    <w:rsid w:val="00847B62"/>
  </w:style>
  <w:style w:type="character" w:customStyle="1" w:styleId="WW-Absatz-Standardschriftart111">
    <w:name w:val="WW-Absatz-Standardschriftart111"/>
    <w:rsid w:val="00847B62"/>
  </w:style>
  <w:style w:type="character" w:customStyle="1" w:styleId="WW-Absatz-Standardschriftart1111">
    <w:name w:val="WW-Absatz-Standardschriftart1111"/>
    <w:rsid w:val="00847B62"/>
  </w:style>
  <w:style w:type="character" w:customStyle="1" w:styleId="WW-Absatz-Standardschriftart11111">
    <w:name w:val="WW-Absatz-Standardschriftart11111"/>
    <w:rsid w:val="00847B62"/>
  </w:style>
  <w:style w:type="character" w:customStyle="1" w:styleId="WW8Num17z1">
    <w:name w:val="WW8Num17z1"/>
    <w:rsid w:val="00847B62"/>
    <w:rPr>
      <w:rFonts w:ascii="Symbol" w:hAnsi="Symbol" w:cs="Courier New"/>
    </w:rPr>
  </w:style>
  <w:style w:type="character" w:customStyle="1" w:styleId="15">
    <w:name w:val="Основной шрифт абзаца15"/>
    <w:rsid w:val="00847B62"/>
  </w:style>
  <w:style w:type="character" w:customStyle="1" w:styleId="WW8Num30z1">
    <w:name w:val="WW8Num30z1"/>
    <w:rsid w:val="00847B62"/>
    <w:rPr>
      <w:rFonts w:ascii="Courier New" w:hAnsi="Courier New" w:cs="Courier New"/>
    </w:rPr>
  </w:style>
  <w:style w:type="character" w:customStyle="1" w:styleId="WW8Num33z1">
    <w:name w:val="WW8Num33z1"/>
    <w:rsid w:val="00847B62"/>
    <w:rPr>
      <w:rFonts w:ascii="Courier New" w:hAnsi="Courier New" w:cs="Courier New"/>
    </w:rPr>
  </w:style>
  <w:style w:type="character" w:customStyle="1" w:styleId="WW8Num33z2">
    <w:name w:val="WW8Num33z2"/>
    <w:rsid w:val="00847B62"/>
    <w:rPr>
      <w:rFonts w:ascii="Wingdings" w:hAnsi="Wingdings" w:cs="Wingdings"/>
    </w:rPr>
  </w:style>
  <w:style w:type="character" w:customStyle="1" w:styleId="WW8Num33z3">
    <w:name w:val="WW8Num33z3"/>
    <w:rsid w:val="00847B62"/>
    <w:rPr>
      <w:rFonts w:ascii="Symbol" w:hAnsi="Symbol" w:cs="Symbol"/>
    </w:rPr>
  </w:style>
  <w:style w:type="character" w:customStyle="1" w:styleId="WW8Num36z1">
    <w:name w:val="WW8Num36z1"/>
    <w:rsid w:val="00847B62"/>
    <w:rPr>
      <w:rFonts w:ascii="Courier New" w:hAnsi="Courier New" w:cs="Courier New"/>
    </w:rPr>
  </w:style>
  <w:style w:type="character" w:customStyle="1" w:styleId="WW8Num36z2">
    <w:name w:val="WW8Num36z2"/>
    <w:rsid w:val="00847B62"/>
    <w:rPr>
      <w:rFonts w:ascii="Wingdings" w:hAnsi="Wingdings" w:cs="Wingdings"/>
    </w:rPr>
  </w:style>
  <w:style w:type="character" w:customStyle="1" w:styleId="WW8Num36z3">
    <w:name w:val="WW8Num36z3"/>
    <w:rsid w:val="00847B62"/>
    <w:rPr>
      <w:rFonts w:ascii="Symbol" w:hAnsi="Symbol" w:cs="Symbol"/>
    </w:rPr>
  </w:style>
  <w:style w:type="character" w:customStyle="1" w:styleId="WW8Num37z1">
    <w:name w:val="WW8Num37z1"/>
    <w:rsid w:val="00847B62"/>
    <w:rPr>
      <w:rFonts w:ascii="Courier New" w:hAnsi="Courier New" w:cs="Courier New"/>
    </w:rPr>
  </w:style>
  <w:style w:type="character" w:customStyle="1" w:styleId="WW8Num37z2">
    <w:name w:val="WW8Num37z2"/>
    <w:rsid w:val="00847B62"/>
    <w:rPr>
      <w:rFonts w:ascii="Wingdings" w:hAnsi="Wingdings" w:cs="Wingdings"/>
    </w:rPr>
  </w:style>
  <w:style w:type="character" w:customStyle="1" w:styleId="WW8Num37z3">
    <w:name w:val="WW8Num37z3"/>
    <w:rsid w:val="00847B62"/>
    <w:rPr>
      <w:rFonts w:ascii="Symbol" w:hAnsi="Symbol" w:cs="Symbol"/>
    </w:rPr>
  </w:style>
  <w:style w:type="character" w:customStyle="1" w:styleId="WW8Num40z1">
    <w:name w:val="WW8Num40z1"/>
    <w:rsid w:val="00847B62"/>
    <w:rPr>
      <w:rFonts w:ascii="Courier New" w:hAnsi="Courier New" w:cs="Courier New"/>
    </w:rPr>
  </w:style>
  <w:style w:type="character" w:customStyle="1" w:styleId="WW8Num40z2">
    <w:name w:val="WW8Num40z2"/>
    <w:rsid w:val="00847B62"/>
    <w:rPr>
      <w:rFonts w:ascii="Wingdings" w:hAnsi="Wingdings" w:cs="Wingdings"/>
    </w:rPr>
  </w:style>
  <w:style w:type="character" w:customStyle="1" w:styleId="WW8Num40z3">
    <w:name w:val="WW8Num40z3"/>
    <w:rsid w:val="00847B62"/>
    <w:rPr>
      <w:rFonts w:ascii="Symbol" w:hAnsi="Symbol" w:cs="Symbol"/>
    </w:rPr>
  </w:style>
  <w:style w:type="character" w:customStyle="1" w:styleId="WW8Num44z1">
    <w:name w:val="WW8Num44z1"/>
    <w:rsid w:val="00847B62"/>
    <w:rPr>
      <w:rFonts w:ascii="Courier New" w:hAnsi="Courier New" w:cs="Courier New"/>
    </w:rPr>
  </w:style>
  <w:style w:type="character" w:customStyle="1" w:styleId="WW8Num44z2">
    <w:name w:val="WW8Num44z2"/>
    <w:rsid w:val="00847B62"/>
    <w:rPr>
      <w:rFonts w:ascii="Wingdings" w:hAnsi="Wingdings" w:cs="Wingdings"/>
    </w:rPr>
  </w:style>
  <w:style w:type="character" w:customStyle="1" w:styleId="WW8Num44z3">
    <w:name w:val="WW8Num44z3"/>
    <w:rsid w:val="00847B62"/>
    <w:rPr>
      <w:rFonts w:ascii="Symbol" w:hAnsi="Symbol" w:cs="Symbol"/>
    </w:rPr>
  </w:style>
  <w:style w:type="character" w:customStyle="1" w:styleId="WW8Num51z0">
    <w:name w:val="WW8Num51z0"/>
    <w:rsid w:val="00847B62"/>
    <w:rPr>
      <w:rFonts w:ascii="Courier New" w:hAnsi="Courier New" w:cs="Courier New"/>
    </w:rPr>
  </w:style>
  <w:style w:type="character" w:customStyle="1" w:styleId="WW8Num51z1">
    <w:name w:val="WW8Num51z1"/>
    <w:rsid w:val="00847B62"/>
    <w:rPr>
      <w:rFonts w:ascii="Courier New" w:hAnsi="Courier New" w:cs="Courier New"/>
    </w:rPr>
  </w:style>
  <w:style w:type="character" w:customStyle="1" w:styleId="WW8Num51z2">
    <w:name w:val="WW8Num51z2"/>
    <w:rsid w:val="00847B62"/>
    <w:rPr>
      <w:rFonts w:ascii="Wingdings" w:hAnsi="Wingdings" w:cs="Wingdings"/>
    </w:rPr>
  </w:style>
  <w:style w:type="character" w:customStyle="1" w:styleId="WW8Num51z3">
    <w:name w:val="WW8Num51z3"/>
    <w:rsid w:val="00847B62"/>
    <w:rPr>
      <w:rFonts w:ascii="Symbol" w:hAnsi="Symbol" w:cs="Symbol"/>
    </w:rPr>
  </w:style>
  <w:style w:type="character" w:customStyle="1" w:styleId="WW8Num54z0">
    <w:name w:val="WW8Num54z0"/>
    <w:rsid w:val="00847B62"/>
    <w:rPr>
      <w:rFonts w:ascii="Courier New" w:hAnsi="Courier New" w:cs="Courier New"/>
    </w:rPr>
  </w:style>
  <w:style w:type="character" w:customStyle="1" w:styleId="WW8Num54z1">
    <w:name w:val="WW8Num54z1"/>
    <w:rsid w:val="00847B62"/>
    <w:rPr>
      <w:rFonts w:ascii="Courier New" w:hAnsi="Courier New" w:cs="Courier New"/>
    </w:rPr>
  </w:style>
  <w:style w:type="character" w:customStyle="1" w:styleId="WW8Num54z2">
    <w:name w:val="WW8Num54z2"/>
    <w:rsid w:val="00847B62"/>
    <w:rPr>
      <w:rFonts w:ascii="Wingdings" w:hAnsi="Wingdings" w:cs="Wingdings"/>
    </w:rPr>
  </w:style>
  <w:style w:type="character" w:customStyle="1" w:styleId="WW8Num54z3">
    <w:name w:val="WW8Num54z3"/>
    <w:rsid w:val="00847B62"/>
    <w:rPr>
      <w:rFonts w:ascii="Symbol" w:hAnsi="Symbol" w:cs="Symbol"/>
    </w:rPr>
  </w:style>
  <w:style w:type="character" w:customStyle="1" w:styleId="WW8Num61z0">
    <w:name w:val="WW8Num61z0"/>
    <w:rsid w:val="00847B62"/>
    <w:rPr>
      <w:rFonts w:ascii="Symbol" w:hAnsi="Symbol" w:cs="OpenSymbol"/>
    </w:rPr>
  </w:style>
  <w:style w:type="character" w:customStyle="1" w:styleId="14">
    <w:name w:val="Основной шрифт абзаца14"/>
    <w:rsid w:val="00847B62"/>
  </w:style>
  <w:style w:type="character" w:customStyle="1" w:styleId="WW-Absatz-Standardschriftart111111">
    <w:name w:val="WW-Absatz-Standardschriftart111111"/>
    <w:rsid w:val="00847B62"/>
  </w:style>
  <w:style w:type="character" w:customStyle="1" w:styleId="WW8Num22z1">
    <w:name w:val="WW8Num22z1"/>
    <w:rsid w:val="00847B62"/>
    <w:rPr>
      <w:rFonts w:ascii="Courier New" w:hAnsi="Courier New" w:cs="Courier New"/>
    </w:rPr>
  </w:style>
  <w:style w:type="character" w:customStyle="1" w:styleId="WW8Num22z2">
    <w:name w:val="WW8Num22z2"/>
    <w:rsid w:val="00847B62"/>
    <w:rPr>
      <w:rFonts w:ascii="Wingdings" w:hAnsi="Wingdings" w:cs="Wingdings"/>
    </w:rPr>
  </w:style>
  <w:style w:type="character" w:customStyle="1" w:styleId="WW8Num23z1">
    <w:name w:val="WW8Num23z1"/>
    <w:rsid w:val="00847B62"/>
    <w:rPr>
      <w:rFonts w:ascii="Courier New" w:hAnsi="Courier New" w:cs="Courier New"/>
    </w:rPr>
  </w:style>
  <w:style w:type="character" w:customStyle="1" w:styleId="WW8Num23z2">
    <w:name w:val="WW8Num23z2"/>
    <w:rsid w:val="00847B62"/>
    <w:rPr>
      <w:rFonts w:ascii="Wingdings" w:hAnsi="Wingdings" w:cs="Wingdings"/>
    </w:rPr>
  </w:style>
  <w:style w:type="character" w:customStyle="1" w:styleId="WW8Num23z3">
    <w:name w:val="WW8Num23z3"/>
    <w:rsid w:val="00847B62"/>
    <w:rPr>
      <w:rFonts w:ascii="Symbol" w:hAnsi="Symbol" w:cs="Symbol"/>
    </w:rPr>
  </w:style>
  <w:style w:type="character" w:customStyle="1" w:styleId="WW8Num24z1">
    <w:name w:val="WW8Num24z1"/>
    <w:rsid w:val="00847B62"/>
    <w:rPr>
      <w:rFonts w:ascii="Courier New" w:hAnsi="Courier New" w:cs="Courier New"/>
    </w:rPr>
  </w:style>
  <w:style w:type="character" w:customStyle="1" w:styleId="WW8Num24z2">
    <w:name w:val="WW8Num24z2"/>
    <w:rsid w:val="00847B62"/>
    <w:rPr>
      <w:rFonts w:ascii="Wingdings" w:hAnsi="Wingdings" w:cs="Wingdings"/>
    </w:rPr>
  </w:style>
  <w:style w:type="character" w:customStyle="1" w:styleId="13">
    <w:name w:val="Основной шрифт абзаца13"/>
    <w:rsid w:val="00847B62"/>
  </w:style>
  <w:style w:type="character" w:customStyle="1" w:styleId="WW-Absatz-Standardschriftart1111111">
    <w:name w:val="WW-Absatz-Standardschriftart1111111"/>
    <w:rsid w:val="00847B62"/>
  </w:style>
  <w:style w:type="character" w:customStyle="1" w:styleId="12">
    <w:name w:val="Основной шрифт абзаца12"/>
    <w:rsid w:val="00847B62"/>
  </w:style>
  <w:style w:type="character" w:customStyle="1" w:styleId="WW-Absatz-Standardschriftart11111111">
    <w:name w:val="WW-Absatz-Standardschriftart11111111"/>
    <w:rsid w:val="00847B62"/>
  </w:style>
  <w:style w:type="character" w:customStyle="1" w:styleId="WW8Num28z1">
    <w:name w:val="WW8Num28z1"/>
    <w:rsid w:val="00847B62"/>
    <w:rPr>
      <w:rFonts w:ascii="Courier New" w:hAnsi="Courier New" w:cs="Courier New"/>
    </w:rPr>
  </w:style>
  <w:style w:type="character" w:customStyle="1" w:styleId="WW8Num28z2">
    <w:name w:val="WW8Num28z2"/>
    <w:rsid w:val="00847B62"/>
    <w:rPr>
      <w:rFonts w:ascii="Wingdings" w:hAnsi="Wingdings" w:cs="Wingdings"/>
    </w:rPr>
  </w:style>
  <w:style w:type="character" w:customStyle="1" w:styleId="WW8Num29z1">
    <w:name w:val="WW8Num29z1"/>
    <w:rsid w:val="00847B62"/>
    <w:rPr>
      <w:rFonts w:ascii="Courier New" w:hAnsi="Courier New" w:cs="Courier New"/>
    </w:rPr>
  </w:style>
  <w:style w:type="character" w:customStyle="1" w:styleId="WW8Num29z2">
    <w:name w:val="WW8Num29z2"/>
    <w:rsid w:val="00847B62"/>
    <w:rPr>
      <w:rFonts w:ascii="Wingdings" w:hAnsi="Wingdings" w:cs="Wingdings"/>
    </w:rPr>
  </w:style>
  <w:style w:type="character" w:customStyle="1" w:styleId="WW8Num29z3">
    <w:name w:val="WW8Num29z3"/>
    <w:rsid w:val="00847B62"/>
    <w:rPr>
      <w:rFonts w:ascii="Symbol" w:hAnsi="Symbol" w:cs="Symbol"/>
    </w:rPr>
  </w:style>
  <w:style w:type="character" w:customStyle="1" w:styleId="WW8Num30z2">
    <w:name w:val="WW8Num30z2"/>
    <w:rsid w:val="00847B62"/>
    <w:rPr>
      <w:rFonts w:ascii="Wingdings" w:hAnsi="Wingdings" w:cs="Wingdings"/>
    </w:rPr>
  </w:style>
  <w:style w:type="character" w:customStyle="1" w:styleId="WW8NumSt36z0">
    <w:name w:val="WW8NumSt36z0"/>
    <w:rsid w:val="00847B62"/>
    <w:rPr>
      <w:rFonts w:ascii="Symbol" w:hAnsi="Symbol" w:cs="Symbol"/>
    </w:rPr>
  </w:style>
  <w:style w:type="character" w:customStyle="1" w:styleId="11">
    <w:name w:val="Основной шрифт абзаца11"/>
    <w:rsid w:val="00847B62"/>
  </w:style>
  <w:style w:type="character" w:customStyle="1" w:styleId="WW-Absatz-Standardschriftart111111111">
    <w:name w:val="WW-Absatz-Standardschriftart111111111"/>
    <w:rsid w:val="00847B62"/>
  </w:style>
  <w:style w:type="character" w:customStyle="1" w:styleId="WW-Absatz-Standardschriftart1111111111">
    <w:name w:val="WW-Absatz-Standardschriftart1111111111"/>
    <w:rsid w:val="00847B62"/>
  </w:style>
  <w:style w:type="character" w:customStyle="1" w:styleId="WW-Absatz-Standardschriftart11111111111">
    <w:name w:val="WW-Absatz-Standardschriftart11111111111"/>
    <w:rsid w:val="00847B62"/>
  </w:style>
  <w:style w:type="character" w:customStyle="1" w:styleId="100">
    <w:name w:val="Основной шрифт абзаца10"/>
    <w:rsid w:val="00847B62"/>
  </w:style>
  <w:style w:type="character" w:customStyle="1" w:styleId="WW-Absatz-Standardschriftart111111111111">
    <w:name w:val="WW-Absatz-Standardschriftart111111111111"/>
    <w:rsid w:val="00847B62"/>
  </w:style>
  <w:style w:type="character" w:customStyle="1" w:styleId="WW-Absatz-Standardschriftart1111111111111">
    <w:name w:val="WW-Absatz-Standardschriftart1111111111111"/>
    <w:rsid w:val="00847B62"/>
  </w:style>
  <w:style w:type="character" w:customStyle="1" w:styleId="WW-Absatz-Standardschriftart11111111111111">
    <w:name w:val="WW-Absatz-Standardschriftart11111111111111"/>
    <w:rsid w:val="00847B62"/>
  </w:style>
  <w:style w:type="character" w:customStyle="1" w:styleId="WW-Absatz-Standardschriftart111111111111111">
    <w:name w:val="WW-Absatz-Standardschriftart111111111111111"/>
    <w:rsid w:val="00847B62"/>
  </w:style>
  <w:style w:type="character" w:customStyle="1" w:styleId="WW-Absatz-Standardschriftart1111111111111111">
    <w:name w:val="WW-Absatz-Standardschriftart1111111111111111"/>
    <w:rsid w:val="00847B62"/>
  </w:style>
  <w:style w:type="character" w:customStyle="1" w:styleId="WW-Absatz-Standardschriftart11111111111111111">
    <w:name w:val="WW-Absatz-Standardschriftart11111111111111111"/>
    <w:rsid w:val="00847B62"/>
  </w:style>
  <w:style w:type="character" w:customStyle="1" w:styleId="WW-Absatz-Standardschriftart111111111111111111">
    <w:name w:val="WW-Absatz-Standardschriftart111111111111111111"/>
    <w:rsid w:val="00847B62"/>
  </w:style>
  <w:style w:type="character" w:customStyle="1" w:styleId="WW-Absatz-Standardschriftart1111111111111111111">
    <w:name w:val="WW-Absatz-Standardschriftart1111111111111111111"/>
    <w:rsid w:val="00847B62"/>
  </w:style>
  <w:style w:type="character" w:customStyle="1" w:styleId="WW-Absatz-Standardschriftart11111111111111111111">
    <w:name w:val="WW-Absatz-Standardschriftart11111111111111111111"/>
    <w:rsid w:val="00847B62"/>
  </w:style>
  <w:style w:type="character" w:customStyle="1" w:styleId="92">
    <w:name w:val="Основной шрифт абзаца9"/>
    <w:rsid w:val="00847B62"/>
  </w:style>
  <w:style w:type="character" w:customStyle="1" w:styleId="8">
    <w:name w:val="Основной шрифт абзаца8"/>
    <w:rsid w:val="00847B62"/>
  </w:style>
  <w:style w:type="character" w:customStyle="1" w:styleId="WW-Absatz-Standardschriftart111111111111111111111">
    <w:name w:val="WW-Absatz-Standardschriftart111111111111111111111"/>
    <w:rsid w:val="00847B62"/>
  </w:style>
  <w:style w:type="character" w:customStyle="1" w:styleId="7">
    <w:name w:val="Основной шрифт абзаца7"/>
    <w:rsid w:val="00847B62"/>
  </w:style>
  <w:style w:type="character" w:customStyle="1" w:styleId="6">
    <w:name w:val="Основной шрифт абзаца6"/>
    <w:rsid w:val="00847B62"/>
  </w:style>
  <w:style w:type="character" w:customStyle="1" w:styleId="51">
    <w:name w:val="Основной шрифт абзаца5"/>
    <w:rsid w:val="00847B62"/>
  </w:style>
  <w:style w:type="character" w:customStyle="1" w:styleId="WW-Absatz-Standardschriftart1111111111111111111111">
    <w:name w:val="WW-Absatz-Standardschriftart1111111111111111111111"/>
    <w:rsid w:val="00847B62"/>
  </w:style>
  <w:style w:type="character" w:customStyle="1" w:styleId="40">
    <w:name w:val="Основной шрифт абзаца4"/>
    <w:rsid w:val="00847B62"/>
  </w:style>
  <w:style w:type="character" w:customStyle="1" w:styleId="WW-Absatz-Standardschriftart11111111111111111111111">
    <w:name w:val="WW-Absatz-Standardschriftart11111111111111111111111"/>
    <w:rsid w:val="00847B62"/>
  </w:style>
  <w:style w:type="character" w:customStyle="1" w:styleId="WW-Absatz-Standardschriftart111111111111111111111111">
    <w:name w:val="WW-Absatz-Standardschriftart111111111111111111111111"/>
    <w:rsid w:val="00847B62"/>
  </w:style>
  <w:style w:type="character" w:customStyle="1" w:styleId="WW-Absatz-Standardschriftart1111111111111111111111111">
    <w:name w:val="WW-Absatz-Standardschriftart1111111111111111111111111"/>
    <w:rsid w:val="00847B62"/>
  </w:style>
  <w:style w:type="character" w:customStyle="1" w:styleId="WW-Absatz-Standardschriftart11111111111111111111111111">
    <w:name w:val="WW-Absatz-Standardschriftart11111111111111111111111111"/>
    <w:rsid w:val="00847B62"/>
  </w:style>
  <w:style w:type="character" w:customStyle="1" w:styleId="WW-Absatz-Standardschriftart111111111111111111111111111">
    <w:name w:val="WW-Absatz-Standardschriftart111111111111111111111111111"/>
    <w:rsid w:val="00847B62"/>
  </w:style>
  <w:style w:type="character" w:customStyle="1" w:styleId="WW-Absatz-Standardschriftart1111111111111111111111111111">
    <w:name w:val="WW-Absatz-Standardschriftart1111111111111111111111111111"/>
    <w:rsid w:val="00847B62"/>
  </w:style>
  <w:style w:type="character" w:customStyle="1" w:styleId="WW-Absatz-Standardschriftart11111111111111111111111111111">
    <w:name w:val="WW-Absatz-Standardschriftart11111111111111111111111111111"/>
    <w:rsid w:val="00847B62"/>
  </w:style>
  <w:style w:type="character" w:customStyle="1" w:styleId="WW-Absatz-Standardschriftart111111111111111111111111111111">
    <w:name w:val="WW-Absatz-Standardschriftart111111111111111111111111111111"/>
    <w:rsid w:val="00847B62"/>
  </w:style>
  <w:style w:type="character" w:customStyle="1" w:styleId="WW-Absatz-Standardschriftart1111111111111111111111111111111">
    <w:name w:val="WW-Absatz-Standardschriftart1111111111111111111111111111111"/>
    <w:rsid w:val="00847B62"/>
  </w:style>
  <w:style w:type="character" w:customStyle="1" w:styleId="WW-Absatz-Standardschriftart11111111111111111111111111111111">
    <w:name w:val="WW-Absatz-Standardschriftart11111111111111111111111111111111"/>
    <w:rsid w:val="00847B62"/>
  </w:style>
  <w:style w:type="character" w:customStyle="1" w:styleId="WW-Absatz-Standardschriftart111111111111111111111111111111111">
    <w:name w:val="WW-Absatz-Standardschriftart111111111111111111111111111111111"/>
    <w:rsid w:val="00847B62"/>
  </w:style>
  <w:style w:type="character" w:customStyle="1" w:styleId="WW-Absatz-Standardschriftart1111111111111111111111111111111111">
    <w:name w:val="WW-Absatz-Standardschriftart1111111111111111111111111111111111"/>
    <w:rsid w:val="00847B62"/>
  </w:style>
  <w:style w:type="character" w:customStyle="1" w:styleId="WW-Absatz-Standardschriftart11111111111111111111111111111111111">
    <w:name w:val="WW-Absatz-Standardschriftart11111111111111111111111111111111111"/>
    <w:rsid w:val="00847B62"/>
  </w:style>
  <w:style w:type="character" w:customStyle="1" w:styleId="WW-Absatz-Standardschriftart111111111111111111111111111111111111">
    <w:name w:val="WW-Absatz-Standardschriftart111111111111111111111111111111111111"/>
    <w:rsid w:val="00847B62"/>
  </w:style>
  <w:style w:type="character" w:customStyle="1" w:styleId="WW-Absatz-Standardschriftart1111111111111111111111111111111111111">
    <w:name w:val="WW-Absatz-Standardschriftart1111111111111111111111111111111111111"/>
    <w:rsid w:val="00847B62"/>
  </w:style>
  <w:style w:type="character" w:customStyle="1" w:styleId="WW-Absatz-Standardschriftart11111111111111111111111111111111111111">
    <w:name w:val="WW-Absatz-Standardschriftart11111111111111111111111111111111111111"/>
    <w:rsid w:val="00847B62"/>
  </w:style>
  <w:style w:type="character" w:customStyle="1" w:styleId="WW-Absatz-Standardschriftart111111111111111111111111111111111111111">
    <w:name w:val="WW-Absatz-Standardschriftart111111111111111111111111111111111111111"/>
    <w:rsid w:val="00847B62"/>
  </w:style>
  <w:style w:type="character" w:customStyle="1" w:styleId="WW-Absatz-Standardschriftart1111111111111111111111111111111111111111">
    <w:name w:val="WW-Absatz-Standardschriftart1111111111111111111111111111111111111111"/>
    <w:rsid w:val="00847B62"/>
  </w:style>
  <w:style w:type="character" w:customStyle="1" w:styleId="WW-Absatz-Standardschriftart11111111111111111111111111111111111111111">
    <w:name w:val="WW-Absatz-Standardschriftart11111111111111111111111111111111111111111"/>
    <w:rsid w:val="00847B62"/>
  </w:style>
  <w:style w:type="character" w:customStyle="1" w:styleId="WW-Absatz-Standardschriftart111111111111111111111111111111111111111111">
    <w:name w:val="WW-Absatz-Standardschriftart111111111111111111111111111111111111111111"/>
    <w:rsid w:val="00847B62"/>
  </w:style>
  <w:style w:type="character" w:customStyle="1" w:styleId="WW-Absatz-Standardschriftart1111111111111111111111111111111111111111111">
    <w:name w:val="WW-Absatz-Standardschriftart1111111111111111111111111111111111111111111"/>
    <w:rsid w:val="00847B62"/>
  </w:style>
  <w:style w:type="character" w:customStyle="1" w:styleId="WW-Absatz-Standardschriftart11111111111111111111111111111111111111111111">
    <w:name w:val="WW-Absatz-Standardschriftart11111111111111111111111111111111111111111111"/>
    <w:rsid w:val="00847B62"/>
  </w:style>
  <w:style w:type="character" w:customStyle="1" w:styleId="WW-Absatz-Standardschriftart111111111111111111111111111111111111111111111">
    <w:name w:val="WW-Absatz-Standardschriftart111111111111111111111111111111111111111111111"/>
    <w:rsid w:val="00847B62"/>
  </w:style>
  <w:style w:type="character" w:customStyle="1" w:styleId="WW-Absatz-Standardschriftart1111111111111111111111111111111111111111111111">
    <w:name w:val="WW-Absatz-Standardschriftart1111111111111111111111111111111111111111111111"/>
    <w:rsid w:val="00847B62"/>
  </w:style>
  <w:style w:type="character" w:customStyle="1" w:styleId="WW-Absatz-Standardschriftart11111111111111111111111111111111111111111111111">
    <w:name w:val="WW-Absatz-Standardschriftart11111111111111111111111111111111111111111111111"/>
    <w:rsid w:val="00847B62"/>
  </w:style>
  <w:style w:type="character" w:customStyle="1" w:styleId="WW-Absatz-Standardschriftart111111111111111111111111111111111111111111111111">
    <w:name w:val="WW-Absatz-Standardschriftart111111111111111111111111111111111111111111111111"/>
    <w:rsid w:val="00847B62"/>
  </w:style>
  <w:style w:type="character" w:customStyle="1" w:styleId="WW-Absatz-Standardschriftart1111111111111111111111111111111111111111111111111">
    <w:name w:val="WW-Absatz-Standardschriftart1111111111111111111111111111111111111111111111111"/>
    <w:rsid w:val="00847B6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47B6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47B62"/>
  </w:style>
  <w:style w:type="character" w:customStyle="1" w:styleId="30">
    <w:name w:val="Основной шрифт абзаца3"/>
    <w:rsid w:val="00847B6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47B62"/>
  </w:style>
  <w:style w:type="character" w:customStyle="1" w:styleId="WW8Num15z1">
    <w:name w:val="WW8Num15z1"/>
    <w:rsid w:val="00847B62"/>
    <w:rPr>
      <w:rFonts w:ascii="Courier New" w:hAnsi="Courier New" w:cs="Courier New"/>
    </w:rPr>
  </w:style>
  <w:style w:type="character" w:customStyle="1" w:styleId="WW8Num15z2">
    <w:name w:val="WW8Num15z2"/>
    <w:rsid w:val="00847B62"/>
    <w:rPr>
      <w:rFonts w:ascii="Wingdings" w:hAnsi="Wingdings" w:cs="Wingdings"/>
    </w:rPr>
  </w:style>
  <w:style w:type="character" w:customStyle="1" w:styleId="WW8Num16z1">
    <w:name w:val="WW8Num16z1"/>
    <w:rsid w:val="00847B62"/>
    <w:rPr>
      <w:rFonts w:ascii="Courier New" w:hAnsi="Courier New" w:cs="Courier New"/>
    </w:rPr>
  </w:style>
  <w:style w:type="character" w:customStyle="1" w:styleId="WW8Num16z2">
    <w:name w:val="WW8Num16z2"/>
    <w:rsid w:val="00847B62"/>
    <w:rPr>
      <w:rFonts w:ascii="Wingdings" w:hAnsi="Wingdings" w:cs="Wingdings"/>
    </w:rPr>
  </w:style>
  <w:style w:type="character" w:customStyle="1" w:styleId="WW8Num27z1">
    <w:name w:val="WW8Num27z1"/>
    <w:rsid w:val="00847B62"/>
    <w:rPr>
      <w:rFonts w:ascii="Courier New" w:hAnsi="Courier New" w:cs="Courier New"/>
    </w:rPr>
  </w:style>
  <w:style w:type="character" w:customStyle="1" w:styleId="WW8Num27z2">
    <w:name w:val="WW8Num27z2"/>
    <w:rsid w:val="00847B62"/>
    <w:rPr>
      <w:rFonts w:ascii="Wingdings" w:hAnsi="Wingdings" w:cs="Wingdings"/>
    </w:rPr>
  </w:style>
  <w:style w:type="character" w:customStyle="1" w:styleId="20">
    <w:name w:val="Основной шрифт абзаца2"/>
    <w:rsid w:val="00847B62"/>
  </w:style>
  <w:style w:type="character" w:customStyle="1" w:styleId="32">
    <w:name w:val="Заголовок 3 Знак"/>
    <w:rsid w:val="00847B62"/>
    <w:rPr>
      <w:rFonts w:ascii="Arial" w:hAnsi="Arial" w:cs="Arial"/>
      <w:b/>
      <w:bCs/>
      <w:sz w:val="26"/>
      <w:szCs w:val="26"/>
    </w:rPr>
  </w:style>
  <w:style w:type="character" w:customStyle="1" w:styleId="FontStyle12">
    <w:name w:val="Font Style12"/>
    <w:rsid w:val="00847B6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WW8NumSt14z0">
    <w:name w:val="WW8NumSt14z0"/>
    <w:rsid w:val="00847B62"/>
    <w:rPr>
      <w:rFonts w:ascii="Times New Roman" w:hAnsi="Times New Roman" w:cs="Times New Roman"/>
    </w:rPr>
  </w:style>
  <w:style w:type="character" w:customStyle="1" w:styleId="a4">
    <w:name w:val="Без интервала Знак"/>
    <w:rsid w:val="00847B62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22">
    <w:name w:val="Знак Знак2"/>
    <w:rsid w:val="00847B62"/>
    <w:rPr>
      <w:b/>
      <w:bCs/>
      <w:sz w:val="28"/>
      <w:szCs w:val="28"/>
      <w:lang w:val="ru-RU" w:eastAsia="ar-SA" w:bidi="ar-SA"/>
    </w:rPr>
  </w:style>
  <w:style w:type="character" w:customStyle="1" w:styleId="1a">
    <w:name w:val="Знак Знак1"/>
    <w:rsid w:val="00847B62"/>
    <w:rPr>
      <w:lang w:val="ru-RU" w:eastAsia="ar-SA" w:bidi="ar-SA"/>
    </w:rPr>
  </w:style>
  <w:style w:type="character" w:customStyle="1" w:styleId="a5">
    <w:name w:val="Знак Знак"/>
    <w:basedOn w:val="1"/>
    <w:rsid w:val="00847B62"/>
  </w:style>
  <w:style w:type="character" w:customStyle="1" w:styleId="120">
    <w:name w:val="Знак Знак12"/>
    <w:rsid w:val="00847B6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a6">
    <w:name w:val="Основной текст с отступом Знак"/>
    <w:rsid w:val="00847B62"/>
    <w:rPr>
      <w:sz w:val="28"/>
      <w:lang w:val="ru-RU" w:eastAsia="ar-SA" w:bidi="ar-SA"/>
    </w:rPr>
  </w:style>
  <w:style w:type="character" w:styleId="a7">
    <w:name w:val="Strong"/>
    <w:qFormat/>
    <w:rsid w:val="00847B62"/>
    <w:rPr>
      <w:b/>
      <w:bCs/>
    </w:rPr>
  </w:style>
  <w:style w:type="character" w:styleId="a8">
    <w:name w:val="Hyperlink"/>
    <w:rsid w:val="00847B62"/>
    <w:rPr>
      <w:color w:val="0000FF"/>
      <w:u w:val="single"/>
    </w:rPr>
  </w:style>
  <w:style w:type="character" w:customStyle="1" w:styleId="a9">
    <w:name w:val="Верхний колонтитул Знак"/>
    <w:basedOn w:val="20"/>
    <w:rsid w:val="00847B62"/>
  </w:style>
  <w:style w:type="character" w:customStyle="1" w:styleId="aa">
    <w:name w:val="Нижний колонтитул Знак"/>
    <w:basedOn w:val="20"/>
    <w:uiPriority w:val="99"/>
    <w:rsid w:val="00847B62"/>
  </w:style>
  <w:style w:type="character" w:customStyle="1" w:styleId="ab">
    <w:name w:val="Текст выноски Знак"/>
    <w:uiPriority w:val="99"/>
    <w:rsid w:val="00847B62"/>
    <w:rPr>
      <w:rFonts w:ascii="Tahoma" w:hAnsi="Tahoma" w:cs="Tahoma"/>
      <w:sz w:val="16"/>
      <w:szCs w:val="16"/>
    </w:rPr>
  </w:style>
  <w:style w:type="character" w:customStyle="1" w:styleId="RTFNum21">
    <w:name w:val="RTF_Num 2 1"/>
    <w:rsid w:val="00847B62"/>
  </w:style>
  <w:style w:type="character" w:customStyle="1" w:styleId="RTFNum22">
    <w:name w:val="RTF_Num 2 2"/>
    <w:rsid w:val="00847B62"/>
  </w:style>
  <w:style w:type="character" w:customStyle="1" w:styleId="RTFNum23">
    <w:name w:val="RTF_Num 2 3"/>
    <w:rsid w:val="00847B62"/>
  </w:style>
  <w:style w:type="character" w:customStyle="1" w:styleId="RTFNum24">
    <w:name w:val="RTF_Num 2 4"/>
    <w:rsid w:val="00847B62"/>
  </w:style>
  <w:style w:type="character" w:customStyle="1" w:styleId="RTFNum25">
    <w:name w:val="RTF_Num 2 5"/>
    <w:rsid w:val="00847B62"/>
  </w:style>
  <w:style w:type="character" w:customStyle="1" w:styleId="RTFNum26">
    <w:name w:val="RTF_Num 2 6"/>
    <w:rsid w:val="00847B62"/>
  </w:style>
  <w:style w:type="character" w:customStyle="1" w:styleId="RTFNum27">
    <w:name w:val="RTF_Num 2 7"/>
    <w:rsid w:val="00847B62"/>
  </w:style>
  <w:style w:type="character" w:customStyle="1" w:styleId="RTFNum28">
    <w:name w:val="RTF_Num 2 8"/>
    <w:rsid w:val="00847B62"/>
  </w:style>
  <w:style w:type="character" w:customStyle="1" w:styleId="RTFNum29">
    <w:name w:val="RTF_Num 2 9"/>
    <w:rsid w:val="00847B62"/>
  </w:style>
  <w:style w:type="character" w:customStyle="1" w:styleId="ac">
    <w:name w:val="Символ нумерации"/>
    <w:rsid w:val="00847B62"/>
  </w:style>
  <w:style w:type="character" w:customStyle="1" w:styleId="ListLabel2">
    <w:name w:val="ListLabel 2"/>
    <w:rsid w:val="00847B62"/>
    <w:rPr>
      <w:rFonts w:cs="Symbol"/>
    </w:rPr>
  </w:style>
  <w:style w:type="character" w:styleId="ad">
    <w:name w:val="page number"/>
    <w:basedOn w:val="51"/>
    <w:rsid w:val="00847B62"/>
  </w:style>
  <w:style w:type="character" w:customStyle="1" w:styleId="ListLabel1">
    <w:name w:val="ListLabel 1"/>
    <w:rsid w:val="00847B62"/>
    <w:rPr>
      <w:rFonts w:cs="Courier New"/>
    </w:rPr>
  </w:style>
  <w:style w:type="character" w:customStyle="1" w:styleId="ae">
    <w:name w:val="Маркеры списка"/>
    <w:rsid w:val="00847B62"/>
    <w:rPr>
      <w:rFonts w:ascii="OpenSymbol" w:eastAsia="OpenSymbol" w:hAnsi="OpenSymbol" w:cs="OpenSymbol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47B6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47B62"/>
  </w:style>
  <w:style w:type="character" w:customStyle="1" w:styleId="60">
    <w:name w:val="Знак Знак6"/>
    <w:rsid w:val="00847B62"/>
    <w:rPr>
      <w:sz w:val="28"/>
    </w:rPr>
  </w:style>
  <w:style w:type="character" w:customStyle="1" w:styleId="52">
    <w:name w:val="Знак Знак5"/>
    <w:rsid w:val="00847B62"/>
  </w:style>
  <w:style w:type="character" w:customStyle="1" w:styleId="42">
    <w:name w:val="Знак Знак4"/>
    <w:rsid w:val="00847B62"/>
  </w:style>
  <w:style w:type="character" w:customStyle="1" w:styleId="33">
    <w:name w:val="Знак Знак3"/>
    <w:rsid w:val="00847B62"/>
    <w:rPr>
      <w:rFonts w:ascii="Tahoma" w:hAnsi="Tahoma" w:cs="Tahoma"/>
      <w:sz w:val="16"/>
      <w:szCs w:val="16"/>
    </w:rPr>
  </w:style>
  <w:style w:type="character" w:customStyle="1" w:styleId="70">
    <w:name w:val="Знак Знак7"/>
    <w:rsid w:val="00847B62"/>
    <w:rPr>
      <w:rFonts w:ascii="Arial" w:eastAsia="Lucida Sans Unicode" w:hAnsi="Arial" w:cs="Tahoma"/>
      <w:sz w:val="28"/>
      <w:szCs w:val="28"/>
    </w:rPr>
  </w:style>
  <w:style w:type="character" w:customStyle="1" w:styleId="apple-style-span">
    <w:name w:val="apple-style-span"/>
    <w:basedOn w:val="18"/>
    <w:rsid w:val="00847B62"/>
  </w:style>
  <w:style w:type="character" w:customStyle="1" w:styleId="80">
    <w:name w:val="Знак Знак8"/>
    <w:rsid w:val="00847B62"/>
  </w:style>
  <w:style w:type="paragraph" w:customStyle="1" w:styleId="1b">
    <w:name w:val="Название1"/>
    <w:basedOn w:val="a"/>
    <w:next w:val="a0"/>
    <w:rsid w:val="00847B6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uiPriority w:val="99"/>
    <w:rsid w:val="00847B62"/>
    <w:pPr>
      <w:spacing w:after="120"/>
    </w:pPr>
  </w:style>
  <w:style w:type="paragraph" w:styleId="af">
    <w:name w:val="List"/>
    <w:basedOn w:val="a0"/>
    <w:rsid w:val="00847B62"/>
    <w:rPr>
      <w:rFonts w:cs="Tahoma"/>
    </w:rPr>
  </w:style>
  <w:style w:type="paragraph" w:customStyle="1" w:styleId="190">
    <w:name w:val="Название19"/>
    <w:basedOn w:val="a"/>
    <w:rsid w:val="00847B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91">
    <w:name w:val="Указатель19"/>
    <w:basedOn w:val="a"/>
    <w:rsid w:val="00847B62"/>
    <w:pPr>
      <w:suppressLineNumbers/>
    </w:pPr>
    <w:rPr>
      <w:rFonts w:cs="Mangal"/>
    </w:rPr>
  </w:style>
  <w:style w:type="paragraph" w:customStyle="1" w:styleId="1c">
    <w:name w:val="Заголовок1"/>
    <w:aliases w:val="Название20"/>
    <w:basedOn w:val="1b"/>
    <w:next w:val="af0"/>
    <w:qFormat/>
    <w:rsid w:val="00847B62"/>
  </w:style>
  <w:style w:type="paragraph" w:styleId="af0">
    <w:name w:val="Subtitle"/>
    <w:basedOn w:val="180"/>
    <w:next w:val="a0"/>
    <w:qFormat/>
    <w:rsid w:val="00847B62"/>
    <w:pPr>
      <w:jc w:val="center"/>
    </w:pPr>
    <w:rPr>
      <w:i/>
      <w:iCs/>
    </w:rPr>
  </w:style>
  <w:style w:type="paragraph" w:customStyle="1" w:styleId="180">
    <w:name w:val="Название18"/>
    <w:basedOn w:val="a"/>
    <w:next w:val="a0"/>
    <w:rsid w:val="00847B62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181">
    <w:name w:val="Указатель18"/>
    <w:basedOn w:val="a"/>
    <w:rsid w:val="00847B62"/>
    <w:pPr>
      <w:suppressLineNumbers/>
    </w:pPr>
    <w:rPr>
      <w:rFonts w:cs="Mangal"/>
    </w:rPr>
  </w:style>
  <w:style w:type="paragraph" w:customStyle="1" w:styleId="1d">
    <w:name w:val="Название объекта1"/>
    <w:basedOn w:val="a"/>
    <w:rsid w:val="00847B6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e">
    <w:name w:val="Указатель1"/>
    <w:basedOn w:val="a"/>
    <w:rsid w:val="00847B62"/>
    <w:pPr>
      <w:suppressLineNumbers/>
    </w:pPr>
    <w:rPr>
      <w:rFonts w:cs="Tahoma"/>
    </w:rPr>
  </w:style>
  <w:style w:type="paragraph" w:customStyle="1" w:styleId="FR1">
    <w:name w:val="FR1"/>
    <w:rsid w:val="00847B62"/>
    <w:pPr>
      <w:widowControl w:val="0"/>
      <w:suppressAutoHyphens/>
      <w:snapToGrid w:val="0"/>
      <w:spacing w:line="252" w:lineRule="auto"/>
      <w:jc w:val="center"/>
    </w:pPr>
    <w:rPr>
      <w:rFonts w:eastAsia="Arial"/>
      <w:b/>
      <w:sz w:val="28"/>
      <w:lang w:eastAsia="ar-SA"/>
    </w:rPr>
  </w:style>
  <w:style w:type="paragraph" w:styleId="af1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,Обычный (Web),Знак Знак1 Знак"/>
    <w:basedOn w:val="a"/>
    <w:uiPriority w:val="99"/>
    <w:qFormat/>
    <w:rsid w:val="00847B62"/>
    <w:pPr>
      <w:spacing w:before="280" w:after="119"/>
    </w:pPr>
    <w:rPr>
      <w:sz w:val="24"/>
      <w:szCs w:val="24"/>
    </w:rPr>
  </w:style>
  <w:style w:type="paragraph" w:customStyle="1" w:styleId="af2">
    <w:name w:val="Содержимое таблицы"/>
    <w:basedOn w:val="a"/>
    <w:rsid w:val="00847B62"/>
    <w:pPr>
      <w:suppressLineNumbers/>
    </w:pPr>
  </w:style>
  <w:style w:type="paragraph" w:customStyle="1" w:styleId="af3">
    <w:name w:val="Заголовок таблицы"/>
    <w:basedOn w:val="af2"/>
    <w:rsid w:val="00847B62"/>
    <w:pPr>
      <w:jc w:val="center"/>
    </w:pPr>
    <w:rPr>
      <w:b/>
      <w:bCs/>
    </w:rPr>
  </w:style>
  <w:style w:type="paragraph" w:styleId="af4">
    <w:name w:val="No Spacing"/>
    <w:uiPriority w:val="1"/>
    <w:qFormat/>
    <w:rsid w:val="00847B62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170">
    <w:name w:val="Название17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171">
    <w:name w:val="Указатель17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160">
    <w:name w:val="Название16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161">
    <w:name w:val="Указатель16"/>
    <w:basedOn w:val="a"/>
    <w:rsid w:val="00847B62"/>
    <w:pPr>
      <w:suppressLineNumbers/>
      <w:ind w:firstLine="567"/>
      <w:jc w:val="both"/>
    </w:pPr>
  </w:style>
  <w:style w:type="paragraph" w:customStyle="1" w:styleId="150">
    <w:name w:val="Название15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151">
    <w:name w:val="Указатель15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140">
    <w:name w:val="Название14"/>
    <w:basedOn w:val="a"/>
    <w:rsid w:val="00847B62"/>
    <w:pPr>
      <w:suppressLineNumbers/>
      <w:spacing w:before="120" w:after="120"/>
      <w:ind w:firstLine="567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141">
    <w:name w:val="Указатель14"/>
    <w:basedOn w:val="a"/>
    <w:rsid w:val="00847B62"/>
    <w:pPr>
      <w:suppressLineNumbers/>
      <w:ind w:firstLine="567"/>
      <w:jc w:val="both"/>
    </w:pPr>
    <w:rPr>
      <w:rFonts w:ascii="Arial" w:hAnsi="Arial" w:cs="Arial"/>
    </w:rPr>
  </w:style>
  <w:style w:type="paragraph" w:customStyle="1" w:styleId="130">
    <w:name w:val="Название13"/>
    <w:basedOn w:val="a"/>
    <w:rsid w:val="00847B62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</w:rPr>
  </w:style>
  <w:style w:type="paragraph" w:customStyle="1" w:styleId="131">
    <w:name w:val="Указатель13"/>
    <w:basedOn w:val="a"/>
    <w:rsid w:val="00847B62"/>
    <w:pPr>
      <w:suppressLineNumbers/>
      <w:ind w:firstLine="567"/>
      <w:jc w:val="both"/>
    </w:pPr>
    <w:rPr>
      <w:rFonts w:cs="Mangal"/>
    </w:rPr>
  </w:style>
  <w:style w:type="paragraph" w:customStyle="1" w:styleId="121">
    <w:name w:val="Название12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122">
    <w:name w:val="Указатель12"/>
    <w:basedOn w:val="a"/>
    <w:rsid w:val="00847B62"/>
    <w:pPr>
      <w:suppressLineNumbers/>
      <w:ind w:firstLine="567"/>
      <w:jc w:val="both"/>
    </w:pPr>
  </w:style>
  <w:style w:type="paragraph" w:customStyle="1" w:styleId="110">
    <w:name w:val="Название11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111">
    <w:name w:val="Указатель11"/>
    <w:basedOn w:val="a"/>
    <w:rsid w:val="00847B62"/>
    <w:pPr>
      <w:suppressLineNumbers/>
      <w:ind w:firstLine="567"/>
      <w:jc w:val="both"/>
    </w:pPr>
  </w:style>
  <w:style w:type="paragraph" w:customStyle="1" w:styleId="101">
    <w:name w:val="Название10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102">
    <w:name w:val="Указатель10"/>
    <w:basedOn w:val="a"/>
    <w:rsid w:val="00847B62"/>
    <w:pPr>
      <w:suppressLineNumbers/>
      <w:ind w:firstLine="567"/>
      <w:jc w:val="both"/>
    </w:pPr>
  </w:style>
  <w:style w:type="paragraph" w:customStyle="1" w:styleId="93">
    <w:name w:val="Название9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94">
    <w:name w:val="Указатель9"/>
    <w:basedOn w:val="a"/>
    <w:rsid w:val="00847B62"/>
    <w:pPr>
      <w:suppressLineNumbers/>
      <w:ind w:firstLine="567"/>
      <w:jc w:val="both"/>
    </w:pPr>
  </w:style>
  <w:style w:type="paragraph" w:customStyle="1" w:styleId="81">
    <w:name w:val="Название8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82">
    <w:name w:val="Указатель8"/>
    <w:basedOn w:val="a"/>
    <w:rsid w:val="00847B62"/>
    <w:pPr>
      <w:suppressLineNumbers/>
      <w:ind w:firstLine="567"/>
      <w:jc w:val="both"/>
    </w:pPr>
  </w:style>
  <w:style w:type="paragraph" w:customStyle="1" w:styleId="71">
    <w:name w:val="Название7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72">
    <w:name w:val="Указатель7"/>
    <w:basedOn w:val="a"/>
    <w:rsid w:val="00847B62"/>
    <w:pPr>
      <w:suppressLineNumbers/>
      <w:ind w:firstLine="567"/>
      <w:jc w:val="both"/>
    </w:pPr>
  </w:style>
  <w:style w:type="paragraph" w:customStyle="1" w:styleId="61">
    <w:name w:val="Название6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62">
    <w:name w:val="Указатель6"/>
    <w:basedOn w:val="a"/>
    <w:rsid w:val="00847B62"/>
    <w:pPr>
      <w:suppressLineNumbers/>
      <w:ind w:firstLine="567"/>
      <w:jc w:val="both"/>
    </w:pPr>
  </w:style>
  <w:style w:type="paragraph" w:customStyle="1" w:styleId="53">
    <w:name w:val="Название5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54">
    <w:name w:val="Указатель5"/>
    <w:basedOn w:val="a"/>
    <w:rsid w:val="00847B62"/>
    <w:pPr>
      <w:suppressLineNumbers/>
      <w:ind w:firstLine="567"/>
      <w:jc w:val="both"/>
    </w:pPr>
  </w:style>
  <w:style w:type="paragraph" w:customStyle="1" w:styleId="43">
    <w:name w:val="Название4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44">
    <w:name w:val="Указатель4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34">
    <w:name w:val="Название3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35">
    <w:name w:val="Указатель3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23">
    <w:name w:val="Название2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24">
    <w:name w:val="Указатель2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af5">
    <w:name w:val="Знак Знак Знак Знак"/>
    <w:basedOn w:val="a"/>
    <w:rsid w:val="00847B62"/>
    <w:pPr>
      <w:spacing w:after="160" w:line="240" w:lineRule="exact"/>
      <w:ind w:firstLine="567"/>
      <w:jc w:val="both"/>
    </w:pPr>
    <w:rPr>
      <w:rFonts w:ascii="Verdana" w:hAnsi="Verdana" w:cs="Verdana"/>
      <w:lang w:val="en-US"/>
    </w:rPr>
  </w:style>
  <w:style w:type="paragraph" w:styleId="af6">
    <w:name w:val="List Paragraph"/>
    <w:basedOn w:val="a"/>
    <w:uiPriority w:val="34"/>
    <w:qFormat/>
    <w:rsid w:val="00847B6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847B62"/>
    <w:pPr>
      <w:widowControl w:val="0"/>
      <w:suppressAutoHyphens/>
      <w:ind w:firstLine="567"/>
      <w:jc w:val="both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rsid w:val="00847B62"/>
    <w:pPr>
      <w:spacing w:after="120" w:line="480" w:lineRule="auto"/>
      <w:ind w:firstLine="567"/>
      <w:jc w:val="both"/>
    </w:pPr>
  </w:style>
  <w:style w:type="paragraph" w:customStyle="1" w:styleId="msonormalcxspmiddle">
    <w:name w:val="msonormalcxspmiddle"/>
    <w:basedOn w:val="a"/>
    <w:rsid w:val="00847B62"/>
    <w:pPr>
      <w:spacing w:before="280" w:after="280"/>
      <w:ind w:firstLine="567"/>
      <w:jc w:val="both"/>
    </w:pPr>
    <w:rPr>
      <w:sz w:val="24"/>
      <w:szCs w:val="24"/>
      <w:lang w:val="en-US" w:eastAsia="en-US" w:bidi="en-US"/>
    </w:rPr>
  </w:style>
  <w:style w:type="paragraph" w:customStyle="1" w:styleId="Style2">
    <w:name w:val="Style2"/>
    <w:basedOn w:val="a"/>
    <w:rsid w:val="00847B62"/>
    <w:pPr>
      <w:widowControl w:val="0"/>
      <w:autoSpaceDE w:val="0"/>
      <w:ind w:firstLine="567"/>
      <w:jc w:val="both"/>
    </w:pPr>
    <w:rPr>
      <w:sz w:val="24"/>
      <w:szCs w:val="24"/>
    </w:rPr>
  </w:style>
  <w:style w:type="paragraph" w:customStyle="1" w:styleId="1f">
    <w:name w:val="Название1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styleId="af7">
    <w:name w:val="Body Text Indent"/>
    <w:basedOn w:val="a"/>
    <w:link w:val="25"/>
    <w:rsid w:val="00847B62"/>
    <w:pPr>
      <w:ind w:firstLine="720"/>
      <w:jc w:val="both"/>
    </w:pPr>
    <w:rPr>
      <w:sz w:val="28"/>
    </w:rPr>
  </w:style>
  <w:style w:type="paragraph" w:customStyle="1" w:styleId="ConsPlusNormal">
    <w:name w:val="ConsPlusNormal"/>
    <w:rsid w:val="00847B62"/>
    <w:pPr>
      <w:widowControl w:val="0"/>
      <w:suppressAutoHyphens/>
      <w:spacing w:after="200" w:line="276" w:lineRule="auto"/>
      <w:ind w:firstLine="567"/>
      <w:jc w:val="both"/>
    </w:pPr>
    <w:rPr>
      <w:rFonts w:ascii="Calibri" w:eastAsia="DejaVu Sans" w:hAnsi="Calibri" w:cs="Calibri"/>
      <w:kern w:val="1"/>
      <w:sz w:val="22"/>
      <w:szCs w:val="22"/>
      <w:lang w:eastAsia="ar-SA"/>
    </w:rPr>
  </w:style>
  <w:style w:type="paragraph" w:customStyle="1" w:styleId="af8">
    <w:name w:val="Знак"/>
    <w:basedOn w:val="a"/>
    <w:rsid w:val="00847B62"/>
    <w:pPr>
      <w:spacing w:after="160" w:line="240" w:lineRule="exact"/>
      <w:ind w:firstLine="567"/>
      <w:jc w:val="both"/>
    </w:pPr>
    <w:rPr>
      <w:rFonts w:ascii="Verdana" w:hAnsi="Verdana" w:cs="Verdana"/>
      <w:lang w:val="en-US"/>
    </w:rPr>
  </w:style>
  <w:style w:type="paragraph" w:customStyle="1" w:styleId="msonormalcxsplast">
    <w:name w:val="msonormalcxsplast"/>
    <w:basedOn w:val="a"/>
    <w:rsid w:val="00847B62"/>
    <w:pPr>
      <w:spacing w:before="280" w:after="280"/>
      <w:ind w:firstLine="567"/>
      <w:jc w:val="both"/>
    </w:pPr>
    <w:rPr>
      <w:sz w:val="24"/>
      <w:szCs w:val="24"/>
    </w:rPr>
  </w:style>
  <w:style w:type="paragraph" w:customStyle="1" w:styleId="1f0">
    <w:name w:val="Абзац списка1"/>
    <w:basedOn w:val="a"/>
    <w:rsid w:val="00847B62"/>
    <w:pPr>
      <w:spacing w:after="200" w:line="276" w:lineRule="auto"/>
      <w:ind w:left="7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1f1">
    <w:name w:val="Цитата1"/>
    <w:basedOn w:val="a"/>
    <w:rsid w:val="00847B62"/>
    <w:pPr>
      <w:ind w:left="-284" w:right="-766" w:firstLine="851"/>
      <w:jc w:val="both"/>
    </w:pPr>
    <w:rPr>
      <w:sz w:val="28"/>
    </w:rPr>
  </w:style>
  <w:style w:type="paragraph" w:customStyle="1" w:styleId="1f2">
    <w:name w:val="Текст1"/>
    <w:basedOn w:val="a"/>
    <w:rsid w:val="00847B62"/>
    <w:pPr>
      <w:ind w:firstLine="567"/>
      <w:jc w:val="both"/>
    </w:pPr>
    <w:rPr>
      <w:rFonts w:ascii="Consolas" w:eastAsia="Calibri" w:hAnsi="Consolas" w:cs="Calibri"/>
      <w:sz w:val="21"/>
      <w:szCs w:val="21"/>
    </w:rPr>
  </w:style>
  <w:style w:type="paragraph" w:styleId="af9">
    <w:name w:val="header"/>
    <w:basedOn w:val="a"/>
    <w:rsid w:val="00847B62"/>
    <w:pPr>
      <w:tabs>
        <w:tab w:val="center" w:pos="4677"/>
        <w:tab w:val="right" w:pos="9355"/>
      </w:tabs>
      <w:ind w:firstLine="567"/>
      <w:jc w:val="both"/>
    </w:pPr>
  </w:style>
  <w:style w:type="paragraph" w:styleId="afa">
    <w:name w:val="footer"/>
    <w:basedOn w:val="a"/>
    <w:uiPriority w:val="99"/>
    <w:rsid w:val="00847B62"/>
    <w:pPr>
      <w:tabs>
        <w:tab w:val="center" w:pos="4677"/>
        <w:tab w:val="right" w:pos="9355"/>
      </w:tabs>
      <w:ind w:firstLine="567"/>
      <w:jc w:val="both"/>
    </w:pPr>
  </w:style>
  <w:style w:type="paragraph" w:styleId="afb">
    <w:name w:val="Balloon Text"/>
    <w:basedOn w:val="a"/>
    <w:uiPriority w:val="99"/>
    <w:rsid w:val="00847B62"/>
    <w:pPr>
      <w:ind w:firstLine="567"/>
      <w:jc w:val="both"/>
    </w:pPr>
    <w:rPr>
      <w:rFonts w:ascii="Tahoma" w:hAnsi="Tahoma" w:cs="Tahoma"/>
      <w:sz w:val="16"/>
      <w:szCs w:val="16"/>
    </w:rPr>
  </w:style>
  <w:style w:type="paragraph" w:customStyle="1" w:styleId="afc">
    <w:name w:val="Содержимое врезки"/>
    <w:basedOn w:val="a0"/>
    <w:rsid w:val="00847B62"/>
    <w:pPr>
      <w:ind w:firstLine="567"/>
      <w:jc w:val="both"/>
    </w:pPr>
  </w:style>
  <w:style w:type="paragraph" w:customStyle="1" w:styleId="1f3">
    <w:name w:val="Без интервала1"/>
    <w:rsid w:val="00847B62"/>
    <w:pPr>
      <w:widowControl w:val="0"/>
      <w:tabs>
        <w:tab w:val="left" w:pos="709"/>
      </w:tabs>
      <w:suppressAutoHyphens/>
      <w:ind w:firstLine="567"/>
      <w:jc w:val="both"/>
    </w:pPr>
    <w:rPr>
      <w:rFonts w:ascii="Liberation Serif" w:eastAsia="DejaVu Sans" w:hAnsi="Liberation Serif" w:cs="DejaVu Sans"/>
      <w:color w:val="00000A"/>
      <w:sz w:val="24"/>
      <w:szCs w:val="24"/>
      <w:lang w:eastAsia="hi-IN" w:bidi="hi-IN"/>
    </w:rPr>
  </w:style>
  <w:style w:type="paragraph" w:customStyle="1" w:styleId="western">
    <w:name w:val="western"/>
    <w:basedOn w:val="a"/>
    <w:rsid w:val="00847B62"/>
    <w:pPr>
      <w:spacing w:before="280"/>
      <w:ind w:firstLine="567"/>
      <w:jc w:val="both"/>
    </w:pPr>
    <w:rPr>
      <w:color w:val="000000"/>
      <w:sz w:val="28"/>
      <w:szCs w:val="28"/>
    </w:rPr>
  </w:style>
  <w:style w:type="paragraph" w:customStyle="1" w:styleId="26">
    <w:name w:val="Абзац списка2"/>
    <w:basedOn w:val="a"/>
    <w:rsid w:val="00847B62"/>
    <w:pPr>
      <w:widowControl w:val="0"/>
      <w:ind w:firstLine="567"/>
      <w:jc w:val="both"/>
    </w:pPr>
    <w:rPr>
      <w:rFonts w:ascii="Liberation Serif" w:eastAsia="DejaVu Sans" w:hAnsi="Liberation Serif" w:cs="DejaVu Sans"/>
      <w:kern w:val="1"/>
      <w:sz w:val="26"/>
      <w:szCs w:val="24"/>
      <w:lang w:eastAsia="hi-IN" w:bidi="hi-IN"/>
    </w:rPr>
  </w:style>
  <w:style w:type="paragraph" w:customStyle="1" w:styleId="310">
    <w:name w:val="Основной текст 31"/>
    <w:basedOn w:val="Standard"/>
    <w:rsid w:val="00847B62"/>
    <w:pPr>
      <w:widowControl/>
      <w:spacing w:after="120"/>
    </w:pPr>
    <w:rPr>
      <w:rFonts w:eastAsia="DejaVu Sans Condensed" w:cs="Liberation Serif"/>
      <w:sz w:val="16"/>
      <w:szCs w:val="16"/>
    </w:rPr>
  </w:style>
  <w:style w:type="paragraph" w:customStyle="1" w:styleId="TableContents">
    <w:name w:val="Table Contents"/>
    <w:basedOn w:val="Standard"/>
    <w:rsid w:val="00847B62"/>
    <w:pPr>
      <w:suppressLineNumbers/>
    </w:pPr>
    <w:rPr>
      <w:rFonts w:ascii="Arial" w:hAnsi="Arial" w:cs="Arial"/>
      <w:sz w:val="20"/>
    </w:rPr>
  </w:style>
  <w:style w:type="paragraph" w:customStyle="1" w:styleId="1f4">
    <w:name w:val="Обычный1"/>
    <w:rsid w:val="00847B62"/>
    <w:pPr>
      <w:suppressAutoHyphens/>
      <w:autoSpaceDE w:val="0"/>
      <w:ind w:firstLine="567"/>
      <w:jc w:val="both"/>
    </w:pPr>
    <w:rPr>
      <w:rFonts w:eastAsia="Arial"/>
      <w:sz w:val="24"/>
      <w:szCs w:val="24"/>
      <w:lang w:val="en-US" w:eastAsia="ar-SA"/>
    </w:rPr>
  </w:style>
  <w:style w:type="paragraph" w:customStyle="1" w:styleId="220">
    <w:name w:val="Абзац списка22"/>
    <w:basedOn w:val="a"/>
    <w:rsid w:val="00847B62"/>
    <w:pPr>
      <w:suppressAutoHyphens w:val="0"/>
      <w:spacing w:after="200" w:line="276" w:lineRule="auto"/>
      <w:ind w:left="720"/>
      <w:jc w:val="both"/>
    </w:pPr>
    <w:rPr>
      <w:rFonts w:ascii="Calibri" w:hAnsi="Calibri" w:cs="Calibri"/>
      <w:b/>
      <w:bCs/>
      <w:sz w:val="28"/>
      <w:szCs w:val="28"/>
    </w:rPr>
  </w:style>
  <w:style w:type="paragraph" w:customStyle="1" w:styleId="WW-">
    <w:name w:val="WW-Базовый"/>
    <w:rsid w:val="00847B62"/>
    <w:pPr>
      <w:tabs>
        <w:tab w:val="left" w:pos="709"/>
      </w:tabs>
      <w:suppressAutoHyphens/>
      <w:spacing w:after="200" w:line="276" w:lineRule="atLeast"/>
      <w:ind w:firstLine="567"/>
      <w:jc w:val="both"/>
    </w:pPr>
    <w:rPr>
      <w:rFonts w:ascii="Calibri" w:eastAsia="Arial Unicode MS" w:hAnsi="Calibri" w:cs="Calibri"/>
      <w:color w:val="00000A"/>
      <w:sz w:val="22"/>
      <w:szCs w:val="22"/>
      <w:lang w:eastAsia="ar-SA"/>
    </w:rPr>
  </w:style>
  <w:style w:type="paragraph" w:customStyle="1" w:styleId="afd">
    <w:name w:val="отменить форматирование"/>
    <w:basedOn w:val="a"/>
    <w:rsid w:val="00847B62"/>
    <w:pPr>
      <w:snapToGrid w:val="0"/>
      <w:spacing w:line="200" w:lineRule="atLeast"/>
      <w:ind w:firstLine="567"/>
      <w:jc w:val="both"/>
    </w:pPr>
    <w:rPr>
      <w:sz w:val="24"/>
      <w:szCs w:val="24"/>
      <w:shd w:val="clear" w:color="auto" w:fill="FFFFCC"/>
    </w:rPr>
  </w:style>
  <w:style w:type="paragraph" w:customStyle="1" w:styleId="afe">
    <w:name w:val="формат"/>
    <w:basedOn w:val="a"/>
    <w:rsid w:val="00847B62"/>
    <w:pPr>
      <w:snapToGrid w:val="0"/>
      <w:ind w:firstLine="567"/>
      <w:jc w:val="center"/>
    </w:pPr>
    <w:rPr>
      <w:i/>
      <w:shd w:val="clear" w:color="auto" w:fill="FFFFCC"/>
    </w:rPr>
  </w:style>
  <w:style w:type="paragraph" w:customStyle="1" w:styleId="1f5">
    <w:name w:val="заголовок1"/>
    <w:basedOn w:val="afe"/>
    <w:rsid w:val="00847B62"/>
  </w:style>
  <w:style w:type="paragraph" w:customStyle="1" w:styleId="27">
    <w:name w:val="Без интервала2"/>
    <w:link w:val="NoSpacingChar"/>
    <w:rsid w:val="00847B62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NoSpacing1">
    <w:name w:val="No Spacing1"/>
    <w:rsid w:val="00847B62"/>
    <w:pPr>
      <w:suppressAutoHyphens/>
      <w:ind w:firstLine="567"/>
      <w:jc w:val="both"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211">
    <w:name w:val="Абзац списка21"/>
    <w:basedOn w:val="a"/>
    <w:rsid w:val="00847B62"/>
    <w:pPr>
      <w:suppressAutoHyphens w:val="0"/>
      <w:spacing w:after="200" w:line="276" w:lineRule="auto"/>
      <w:ind w:left="720"/>
      <w:jc w:val="both"/>
    </w:pPr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094948"/>
    <w:rPr>
      <w:rFonts w:cs="Calibri"/>
      <w:b/>
      <w:bCs/>
      <w:kern w:val="1"/>
      <w:sz w:val="24"/>
      <w:szCs w:val="24"/>
      <w:lang w:eastAsia="ar-SA"/>
    </w:rPr>
  </w:style>
  <w:style w:type="character" w:customStyle="1" w:styleId="WW8Num6z1">
    <w:name w:val="WW8Num6z1"/>
    <w:rsid w:val="00094948"/>
    <w:rPr>
      <w:rFonts w:ascii="Courier New" w:hAnsi="Courier New" w:cs="Courier New"/>
    </w:rPr>
  </w:style>
  <w:style w:type="character" w:customStyle="1" w:styleId="WW8Num6z2">
    <w:name w:val="WW8Num6z2"/>
    <w:rsid w:val="00094948"/>
    <w:rPr>
      <w:rFonts w:ascii="Wingdings" w:hAnsi="Wingdings"/>
    </w:rPr>
  </w:style>
  <w:style w:type="character" w:customStyle="1" w:styleId="WW8Num6z3">
    <w:name w:val="WW8Num6z3"/>
    <w:rsid w:val="00094948"/>
    <w:rPr>
      <w:rFonts w:ascii="Symbol" w:hAnsi="Symbol"/>
    </w:rPr>
  </w:style>
  <w:style w:type="character" w:customStyle="1" w:styleId="WW8Num10z1">
    <w:name w:val="WW8Num10z1"/>
    <w:rsid w:val="00094948"/>
    <w:rPr>
      <w:rFonts w:ascii="Courier New" w:hAnsi="Courier New" w:cs="Courier New"/>
    </w:rPr>
  </w:style>
  <w:style w:type="character" w:customStyle="1" w:styleId="WW8Num10z2">
    <w:name w:val="WW8Num10z2"/>
    <w:rsid w:val="00094948"/>
    <w:rPr>
      <w:rFonts w:ascii="Wingdings" w:hAnsi="Wingdings" w:cs="Wingdings"/>
    </w:rPr>
  </w:style>
  <w:style w:type="character" w:customStyle="1" w:styleId="WW8Num10z3">
    <w:name w:val="WW8Num10z3"/>
    <w:rsid w:val="00094948"/>
    <w:rPr>
      <w:rFonts w:ascii="Symbol" w:hAnsi="Symbol" w:cs="Symbol"/>
    </w:rPr>
  </w:style>
  <w:style w:type="character" w:customStyle="1" w:styleId="WW8Num14z1">
    <w:name w:val="WW8Num14z1"/>
    <w:rsid w:val="00094948"/>
    <w:rPr>
      <w:rFonts w:ascii="Courier New" w:hAnsi="Courier New" w:cs="Courier New"/>
    </w:rPr>
  </w:style>
  <w:style w:type="character" w:customStyle="1" w:styleId="WW8Num14z2">
    <w:name w:val="WW8Num14z2"/>
    <w:rsid w:val="00094948"/>
    <w:rPr>
      <w:rFonts w:ascii="Wingdings" w:hAnsi="Wingdings" w:cs="Wingdings"/>
    </w:rPr>
  </w:style>
  <w:style w:type="character" w:customStyle="1" w:styleId="WW8Num15z3">
    <w:name w:val="WW8Num15z3"/>
    <w:rsid w:val="00094948"/>
    <w:rPr>
      <w:rFonts w:ascii="Symbol" w:hAnsi="Symbol"/>
    </w:rPr>
  </w:style>
  <w:style w:type="character" w:customStyle="1" w:styleId="WW8Num17z2">
    <w:name w:val="WW8Num17z2"/>
    <w:rsid w:val="00094948"/>
    <w:rPr>
      <w:rFonts w:ascii="Wingdings" w:hAnsi="Wingdings"/>
    </w:rPr>
  </w:style>
  <w:style w:type="character" w:customStyle="1" w:styleId="WW8Num17z3">
    <w:name w:val="WW8Num17z3"/>
    <w:rsid w:val="00094948"/>
    <w:rPr>
      <w:rFonts w:ascii="Symbol" w:hAnsi="Symbol"/>
    </w:rPr>
  </w:style>
  <w:style w:type="character" w:customStyle="1" w:styleId="WW8Num20z1">
    <w:name w:val="WW8Num20z1"/>
    <w:rsid w:val="00094948"/>
    <w:rPr>
      <w:rFonts w:ascii="Courier New" w:hAnsi="Courier New" w:cs="Courier New"/>
    </w:rPr>
  </w:style>
  <w:style w:type="character" w:customStyle="1" w:styleId="WW8Num20z3">
    <w:name w:val="WW8Num20z3"/>
    <w:rsid w:val="00094948"/>
    <w:rPr>
      <w:rFonts w:ascii="Symbol" w:hAnsi="Symbol"/>
    </w:rPr>
  </w:style>
  <w:style w:type="character" w:customStyle="1" w:styleId="WW8Num21z1">
    <w:name w:val="WW8Num21z1"/>
    <w:rsid w:val="00094948"/>
    <w:rPr>
      <w:rFonts w:ascii="Courier New" w:hAnsi="Courier New" w:cs="Courier New"/>
    </w:rPr>
  </w:style>
  <w:style w:type="character" w:customStyle="1" w:styleId="WW8Num21z2">
    <w:name w:val="WW8Num21z2"/>
    <w:rsid w:val="00094948"/>
    <w:rPr>
      <w:rFonts w:ascii="Wingdings" w:hAnsi="Wingdings" w:cs="Wingdings"/>
    </w:rPr>
  </w:style>
  <w:style w:type="character" w:customStyle="1" w:styleId="WW8Num22z3">
    <w:name w:val="WW8Num22z3"/>
    <w:rsid w:val="00094948"/>
    <w:rPr>
      <w:rFonts w:ascii="Symbol" w:hAnsi="Symbol" w:cs="Symbol"/>
    </w:rPr>
  </w:style>
  <w:style w:type="character" w:customStyle="1" w:styleId="28">
    <w:name w:val="Заголовок 2 Знак"/>
    <w:rsid w:val="00094948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45">
    <w:name w:val="Заголовок 4 Знак"/>
    <w:rsid w:val="00094948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95">
    <w:name w:val="Заголовок 9 Знак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212">
    <w:name w:val="Знак Знак21"/>
    <w:rsid w:val="00094948"/>
    <w:rPr>
      <w:b/>
      <w:bCs/>
      <w:sz w:val="28"/>
      <w:szCs w:val="28"/>
      <w:lang w:val="ru-RU" w:eastAsia="ar-SA" w:bidi="ar-SA"/>
    </w:rPr>
  </w:style>
  <w:style w:type="character" w:customStyle="1" w:styleId="132">
    <w:name w:val="Знак Знак13"/>
    <w:rsid w:val="00094948"/>
    <w:rPr>
      <w:lang w:val="ru-RU" w:eastAsia="ar-SA" w:bidi="ar-SA"/>
    </w:rPr>
  </w:style>
  <w:style w:type="character" w:customStyle="1" w:styleId="112">
    <w:name w:val="Знак Знак11"/>
    <w:rsid w:val="00094948"/>
  </w:style>
  <w:style w:type="character" w:customStyle="1" w:styleId="1210">
    <w:name w:val="Знак Знак121"/>
    <w:rsid w:val="00094948"/>
    <w:rPr>
      <w:rFonts w:ascii="Cambria" w:hAnsi="Cambria" w:cs="Cambria"/>
      <w:b/>
      <w:bCs/>
      <w:i/>
      <w:iCs/>
      <w:color w:val="00000A"/>
    </w:rPr>
  </w:style>
  <w:style w:type="character" w:customStyle="1" w:styleId="StrongEmphasis">
    <w:name w:val="Strong Emphasis"/>
    <w:rsid w:val="00094948"/>
    <w:rPr>
      <w:b/>
      <w:bCs/>
    </w:rPr>
  </w:style>
  <w:style w:type="character" w:customStyle="1" w:styleId="Internetlink">
    <w:name w:val="Internet link"/>
    <w:rsid w:val="00094948"/>
    <w:rPr>
      <w:color w:val="0000FF"/>
      <w:u w:val="single"/>
    </w:rPr>
  </w:style>
  <w:style w:type="character" w:customStyle="1" w:styleId="BulletSymbols">
    <w:name w:val="Bullet Symbols"/>
    <w:rsid w:val="00094948"/>
    <w:rPr>
      <w:rFonts w:ascii="OpenSymbol" w:eastAsia="Times New Roman" w:hAnsi="OpenSymbol" w:cs="OpenSymbol"/>
    </w:rPr>
  </w:style>
  <w:style w:type="character" w:customStyle="1" w:styleId="aff">
    <w:name w:val="Основной текст Знак"/>
    <w:uiPriority w:val="99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f0">
    <w:name w:val="Название Знак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f1">
    <w:name w:val="Подзаголовок Знак"/>
    <w:rsid w:val="00094948"/>
    <w:rPr>
      <w:rFonts w:ascii="Cambria" w:hAnsi="Cambria" w:cs="Cambria"/>
      <w:sz w:val="24"/>
      <w:szCs w:val="24"/>
      <w:lang w:eastAsia="ar-SA" w:bidi="ar-SA"/>
    </w:rPr>
  </w:style>
  <w:style w:type="character" w:customStyle="1" w:styleId="1f6">
    <w:name w:val="Основной текст с отступом Знак1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7">
    <w:name w:val="Верхний колонтитул Знак1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8">
    <w:name w:val="Нижний колонтитул Знак1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9">
    <w:name w:val="Текст выноски Знак1"/>
    <w:rsid w:val="00094948"/>
    <w:rPr>
      <w:rFonts w:ascii="Tahoma" w:hAnsi="Tahoma" w:cs="Tahoma"/>
      <w:sz w:val="16"/>
      <w:szCs w:val="16"/>
      <w:lang w:eastAsia="ar-SA" w:bidi="ar-SA"/>
    </w:rPr>
  </w:style>
  <w:style w:type="character" w:styleId="aff2">
    <w:name w:val="FollowedHyperlink"/>
    <w:rsid w:val="00094948"/>
    <w:rPr>
      <w:color w:val="800080"/>
      <w:u w:val="single"/>
    </w:rPr>
  </w:style>
  <w:style w:type="character" w:customStyle="1" w:styleId="ListLabel3">
    <w:name w:val="ListLabel 3"/>
    <w:rsid w:val="00094948"/>
    <w:rPr>
      <w:rFonts w:cs="Courier New"/>
    </w:rPr>
  </w:style>
  <w:style w:type="character" w:customStyle="1" w:styleId="ListLabel4">
    <w:name w:val="ListLabel 4"/>
    <w:rsid w:val="00094948"/>
    <w:rPr>
      <w:rFonts w:cs="Times New Roman"/>
    </w:rPr>
  </w:style>
  <w:style w:type="character" w:customStyle="1" w:styleId="ListLabel5">
    <w:name w:val="ListLabel 5"/>
    <w:rsid w:val="00094948"/>
    <w:rPr>
      <w:rFonts w:cs="Wingdings"/>
    </w:rPr>
  </w:style>
  <w:style w:type="character" w:customStyle="1" w:styleId="ListLabel6">
    <w:name w:val="ListLabel 6"/>
    <w:rsid w:val="00094948"/>
    <w:rPr>
      <w:rFonts w:cs="Symbol"/>
    </w:rPr>
  </w:style>
  <w:style w:type="character" w:customStyle="1" w:styleId="29">
    <w:name w:val="Нижний колонтитул Знак2"/>
    <w:basedOn w:val="18"/>
    <w:rsid w:val="00094948"/>
  </w:style>
  <w:style w:type="character" w:customStyle="1" w:styleId="1fa">
    <w:name w:val="Основной текст Знак1"/>
    <w:rsid w:val="00094948"/>
    <w:rPr>
      <w:rFonts w:eastAsia="Calibri"/>
      <w:lang w:val="ru-RU" w:eastAsia="ar-SA" w:bidi="ar-SA"/>
    </w:rPr>
  </w:style>
  <w:style w:type="paragraph" w:customStyle="1" w:styleId="Textbody">
    <w:name w:val="Text body"/>
    <w:rsid w:val="00094948"/>
    <w:pPr>
      <w:widowControl w:val="0"/>
      <w:suppressAutoHyphens/>
      <w:spacing w:after="120"/>
      <w:ind w:firstLine="567"/>
      <w:jc w:val="both"/>
      <w:textAlignment w:val="baseline"/>
    </w:pPr>
    <w:rPr>
      <w:rFonts w:ascii="Calibri" w:eastAsia="Arial" w:hAnsi="Calibri" w:cs="Calibri"/>
      <w:kern w:val="1"/>
      <w:lang w:eastAsia="ar-SA"/>
    </w:rPr>
  </w:style>
  <w:style w:type="paragraph" w:customStyle="1" w:styleId="2a">
    <w:name w:val="Название объекта2"/>
    <w:basedOn w:val="Standard"/>
    <w:rsid w:val="00094948"/>
    <w:pPr>
      <w:widowControl/>
      <w:suppressLineNumbers/>
      <w:spacing w:before="120" w:after="120" w:line="276" w:lineRule="auto"/>
    </w:pPr>
    <w:rPr>
      <w:rFonts w:eastAsia="Arial" w:cs="Tahoma"/>
      <w:i/>
      <w:iCs/>
    </w:rPr>
  </w:style>
  <w:style w:type="paragraph" w:customStyle="1" w:styleId="Index">
    <w:name w:val="Index"/>
    <w:basedOn w:val="Standard"/>
    <w:rsid w:val="00094948"/>
    <w:pPr>
      <w:widowControl/>
      <w:suppressLineNumbers/>
      <w:spacing w:after="200" w:line="276" w:lineRule="auto"/>
    </w:pPr>
    <w:rPr>
      <w:rFonts w:eastAsia="Arial" w:cs="Tahoma"/>
    </w:rPr>
  </w:style>
  <w:style w:type="paragraph" w:customStyle="1" w:styleId="213">
    <w:name w:val="Заголовок 21"/>
    <w:next w:val="Textbody"/>
    <w:rsid w:val="00094948"/>
    <w:pPr>
      <w:keepNext/>
      <w:widowControl w:val="0"/>
      <w:suppressAutoHyphens/>
      <w:spacing w:before="240" w:after="60"/>
      <w:ind w:firstLine="567"/>
      <w:jc w:val="both"/>
      <w:textAlignment w:val="baseline"/>
    </w:pPr>
    <w:rPr>
      <w:rFonts w:ascii="Arial" w:eastAsia="Arial" w:hAnsi="Arial" w:cs="Arial"/>
      <w:b/>
      <w:bCs/>
      <w:i/>
      <w:iCs/>
      <w:kern w:val="1"/>
      <w:sz w:val="28"/>
      <w:szCs w:val="28"/>
      <w:lang w:eastAsia="ar-SA"/>
    </w:rPr>
  </w:style>
  <w:style w:type="paragraph" w:customStyle="1" w:styleId="311">
    <w:name w:val="Заголовок 31"/>
    <w:next w:val="Textbody"/>
    <w:rsid w:val="00094948"/>
    <w:pPr>
      <w:keepNext/>
      <w:widowControl w:val="0"/>
      <w:suppressAutoHyphens/>
      <w:spacing w:before="240" w:after="60"/>
      <w:ind w:left="2160" w:hanging="360"/>
      <w:jc w:val="both"/>
      <w:textAlignment w:val="baseline"/>
    </w:pPr>
    <w:rPr>
      <w:rFonts w:ascii="Arial" w:eastAsia="Arial" w:hAnsi="Arial" w:cs="Arial"/>
      <w:b/>
      <w:bCs/>
      <w:kern w:val="1"/>
      <w:sz w:val="26"/>
      <w:szCs w:val="26"/>
      <w:lang w:eastAsia="ar-SA"/>
    </w:rPr>
  </w:style>
  <w:style w:type="paragraph" w:customStyle="1" w:styleId="410">
    <w:name w:val="Заголовок 41"/>
    <w:next w:val="Textbody"/>
    <w:rsid w:val="00094948"/>
    <w:pPr>
      <w:keepNext/>
      <w:widowControl w:val="0"/>
      <w:suppressAutoHyphens/>
      <w:spacing w:before="240" w:after="60"/>
      <w:ind w:left="2880" w:hanging="360"/>
      <w:jc w:val="both"/>
      <w:textAlignment w:val="baseline"/>
    </w:pPr>
    <w:rPr>
      <w:rFonts w:ascii="Calibri" w:eastAsia="Arial" w:hAnsi="Calibri" w:cs="Calibri"/>
      <w:b/>
      <w:bCs/>
      <w:kern w:val="1"/>
      <w:sz w:val="28"/>
      <w:szCs w:val="28"/>
      <w:lang w:eastAsia="ar-SA"/>
    </w:rPr>
  </w:style>
  <w:style w:type="paragraph" w:customStyle="1" w:styleId="510">
    <w:name w:val="Заголовок 51"/>
    <w:next w:val="Textbody"/>
    <w:rsid w:val="00094948"/>
    <w:pPr>
      <w:widowControl w:val="0"/>
      <w:suppressAutoHyphens/>
      <w:spacing w:before="240" w:after="60"/>
      <w:ind w:firstLine="567"/>
      <w:jc w:val="both"/>
      <w:textAlignment w:val="baseline"/>
    </w:pPr>
    <w:rPr>
      <w:rFonts w:ascii="Calibri" w:eastAsia="Arial" w:hAnsi="Calibri" w:cs="Calibri"/>
      <w:b/>
      <w:bCs/>
      <w:i/>
      <w:iCs/>
      <w:kern w:val="1"/>
      <w:sz w:val="26"/>
      <w:szCs w:val="26"/>
      <w:lang w:eastAsia="ar-SA"/>
    </w:rPr>
  </w:style>
  <w:style w:type="paragraph" w:customStyle="1" w:styleId="910">
    <w:name w:val="Заголовок 91"/>
    <w:next w:val="Textbody"/>
    <w:rsid w:val="00094948"/>
    <w:pPr>
      <w:keepNext/>
      <w:widowControl w:val="0"/>
      <w:suppressAutoHyphens/>
      <w:spacing w:line="360" w:lineRule="auto"/>
      <w:ind w:left="360"/>
      <w:jc w:val="both"/>
      <w:textAlignment w:val="baseline"/>
    </w:pPr>
    <w:rPr>
      <w:rFonts w:ascii="Calibri" w:eastAsia="Arial" w:hAnsi="Calibri" w:cs="Calibri"/>
      <w:kern w:val="1"/>
      <w:sz w:val="28"/>
      <w:szCs w:val="28"/>
      <w:lang w:eastAsia="ar-SA"/>
    </w:rPr>
  </w:style>
  <w:style w:type="paragraph" w:customStyle="1" w:styleId="Textbodyindent">
    <w:name w:val="Text body indent"/>
    <w:rsid w:val="00094948"/>
    <w:pPr>
      <w:widowControl w:val="0"/>
      <w:suppressAutoHyphens/>
      <w:ind w:left="283" w:firstLine="720"/>
      <w:jc w:val="both"/>
      <w:textAlignment w:val="baseline"/>
    </w:pPr>
    <w:rPr>
      <w:rFonts w:ascii="Calibri" w:eastAsia="Arial" w:hAnsi="Calibri" w:cs="Calibri"/>
      <w:kern w:val="1"/>
      <w:sz w:val="28"/>
      <w:szCs w:val="28"/>
      <w:lang w:eastAsia="ar-SA"/>
    </w:rPr>
  </w:style>
  <w:style w:type="paragraph" w:customStyle="1" w:styleId="TableHeading">
    <w:name w:val="Table Heading"/>
    <w:rsid w:val="00094948"/>
    <w:pPr>
      <w:widowControl w:val="0"/>
      <w:suppressLineNumbers/>
      <w:suppressAutoHyphens/>
      <w:jc w:val="center"/>
      <w:textAlignment w:val="baseline"/>
    </w:pPr>
    <w:rPr>
      <w:rFonts w:ascii="Calibri" w:eastAsia="Arial" w:hAnsi="Calibri" w:cs="Calibri"/>
      <w:b/>
      <w:bCs/>
      <w:kern w:val="1"/>
      <w:lang w:eastAsia="ar-SA"/>
    </w:rPr>
  </w:style>
  <w:style w:type="paragraph" w:customStyle="1" w:styleId="1fb">
    <w:name w:val="Верхний колонтитул1"/>
    <w:rsid w:val="00094948"/>
    <w:pPr>
      <w:widowControl w:val="0"/>
      <w:suppressLineNumbers/>
      <w:tabs>
        <w:tab w:val="center" w:pos="4677"/>
        <w:tab w:val="right" w:pos="9355"/>
      </w:tabs>
      <w:suppressAutoHyphens/>
      <w:ind w:firstLine="567"/>
      <w:jc w:val="both"/>
      <w:textAlignment w:val="baseline"/>
    </w:pPr>
    <w:rPr>
      <w:rFonts w:ascii="Calibri" w:eastAsia="Arial" w:hAnsi="Calibri" w:cs="Calibri"/>
      <w:kern w:val="1"/>
      <w:lang w:eastAsia="ar-SA"/>
    </w:rPr>
  </w:style>
  <w:style w:type="paragraph" w:customStyle="1" w:styleId="1fc">
    <w:name w:val="Нижний колонтитул1"/>
    <w:rsid w:val="00094948"/>
    <w:pPr>
      <w:widowControl w:val="0"/>
      <w:suppressLineNumbers/>
      <w:tabs>
        <w:tab w:val="center" w:pos="4677"/>
        <w:tab w:val="right" w:pos="9355"/>
      </w:tabs>
      <w:suppressAutoHyphens/>
      <w:ind w:firstLine="567"/>
      <w:jc w:val="both"/>
      <w:textAlignment w:val="baseline"/>
    </w:pPr>
    <w:rPr>
      <w:rFonts w:ascii="Calibri" w:eastAsia="Arial" w:hAnsi="Calibri" w:cs="Calibri"/>
      <w:kern w:val="1"/>
      <w:lang w:eastAsia="ar-SA"/>
    </w:rPr>
  </w:style>
  <w:style w:type="paragraph" w:customStyle="1" w:styleId="Framecontents">
    <w:name w:val="Frame contents"/>
    <w:rsid w:val="00094948"/>
    <w:pPr>
      <w:widowControl w:val="0"/>
      <w:suppressAutoHyphens/>
      <w:textAlignment w:val="baseline"/>
    </w:pPr>
    <w:rPr>
      <w:rFonts w:ascii="Calibri" w:eastAsia="Arial" w:hAnsi="Calibri" w:cs="Calibri"/>
      <w:kern w:val="1"/>
      <w:lang w:eastAsia="ar-SA"/>
    </w:rPr>
  </w:style>
  <w:style w:type="paragraph" w:customStyle="1" w:styleId="123">
    <w:name w:val="Без интервала12"/>
    <w:rsid w:val="00094948"/>
    <w:pPr>
      <w:tabs>
        <w:tab w:val="left" w:pos="709"/>
      </w:tabs>
      <w:suppressAutoHyphens/>
      <w:ind w:firstLine="567"/>
      <w:jc w:val="both"/>
      <w:textAlignment w:val="baseline"/>
    </w:pPr>
    <w:rPr>
      <w:rFonts w:ascii="Liberation Serif" w:eastAsia="Arial" w:hAnsi="Liberation Serif" w:cs="Liberation Serif"/>
      <w:color w:val="00000A"/>
      <w:kern w:val="1"/>
      <w:sz w:val="24"/>
      <w:szCs w:val="24"/>
      <w:lang w:eastAsia="hi-IN" w:bidi="hi-IN"/>
    </w:rPr>
  </w:style>
  <w:style w:type="paragraph" w:customStyle="1" w:styleId="113">
    <w:name w:val="Обычный11"/>
    <w:rsid w:val="00094948"/>
    <w:pPr>
      <w:suppressAutoHyphens/>
      <w:ind w:firstLine="567"/>
      <w:jc w:val="both"/>
      <w:textAlignment w:val="baseline"/>
    </w:pPr>
    <w:rPr>
      <w:rFonts w:ascii="Calibri" w:eastAsia="Arial" w:hAnsi="Calibri" w:cs="Calibri"/>
      <w:kern w:val="1"/>
      <w:sz w:val="24"/>
      <w:szCs w:val="24"/>
      <w:lang w:eastAsia="ar-SA"/>
    </w:rPr>
  </w:style>
  <w:style w:type="paragraph" w:customStyle="1" w:styleId="114">
    <w:name w:val="Без интервала11"/>
    <w:rsid w:val="00094948"/>
    <w:pPr>
      <w:suppressAutoHyphens/>
      <w:spacing w:after="200" w:line="100" w:lineRule="atLeast"/>
      <w:textAlignment w:val="baseline"/>
    </w:pPr>
    <w:rPr>
      <w:rFonts w:ascii="Calibri" w:eastAsia="Arial" w:hAnsi="Calibri" w:cs="Calibri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094948"/>
    <w:pPr>
      <w:suppressAutoHyphens/>
      <w:textAlignment w:val="baseline"/>
    </w:pPr>
    <w:rPr>
      <w:rFonts w:ascii="Courier New" w:eastAsia="Arial" w:hAnsi="Courier New" w:cs="Courier New"/>
      <w:kern w:val="1"/>
      <w:lang w:eastAsia="ar-SA"/>
    </w:rPr>
  </w:style>
  <w:style w:type="paragraph" w:customStyle="1" w:styleId="aff3">
    <w:name w:val="Знак Знак Знак Знак Знак Знак Знак Знак Знак Знак"/>
    <w:rsid w:val="00094948"/>
    <w:pPr>
      <w:widowControl w:val="0"/>
      <w:suppressAutoHyphens/>
      <w:spacing w:after="160" w:line="240" w:lineRule="exact"/>
      <w:textAlignment w:val="baseline"/>
    </w:pPr>
    <w:rPr>
      <w:rFonts w:ascii="Verdana" w:eastAsia="Arial" w:hAnsi="Verdana" w:cs="Verdana"/>
      <w:kern w:val="1"/>
      <w:lang w:val="en-US" w:eastAsia="ar-SA"/>
    </w:rPr>
  </w:style>
  <w:style w:type="character" w:customStyle="1" w:styleId="91">
    <w:name w:val="Заголовок 9 Знак1"/>
    <w:link w:val="9"/>
    <w:rsid w:val="00094948"/>
    <w:rPr>
      <w:sz w:val="28"/>
      <w:lang w:eastAsia="ar-SA"/>
    </w:rPr>
  </w:style>
  <w:style w:type="character" w:customStyle="1" w:styleId="green">
    <w:name w:val="green"/>
    <w:rsid w:val="00094948"/>
    <w:rPr>
      <w:rFonts w:ascii="Times New Roman" w:hAnsi="Times New Roman" w:cs="Times New Roman" w:hint="default"/>
    </w:rPr>
  </w:style>
  <w:style w:type="character" w:customStyle="1" w:styleId="21">
    <w:name w:val="Заголовок 2 Знак1"/>
    <w:link w:val="2"/>
    <w:rsid w:val="00094948"/>
    <w:rPr>
      <w:b/>
      <w:bCs/>
      <w:sz w:val="36"/>
      <w:szCs w:val="36"/>
      <w:lang w:eastAsia="ar-SA"/>
    </w:rPr>
  </w:style>
  <w:style w:type="character" w:customStyle="1" w:styleId="31">
    <w:name w:val="Заголовок 3 Знак1"/>
    <w:link w:val="3"/>
    <w:rsid w:val="00094948"/>
    <w:rPr>
      <w:b/>
      <w:bCs/>
      <w:sz w:val="27"/>
      <w:szCs w:val="27"/>
      <w:lang w:eastAsia="ar-SA"/>
    </w:rPr>
  </w:style>
  <w:style w:type="character" w:customStyle="1" w:styleId="41">
    <w:name w:val="Заголовок 4 Знак1"/>
    <w:link w:val="4"/>
    <w:rsid w:val="00094948"/>
    <w:rPr>
      <w:b/>
      <w:bCs/>
      <w:sz w:val="28"/>
      <w:szCs w:val="28"/>
      <w:lang w:eastAsia="ar-SA"/>
    </w:rPr>
  </w:style>
  <w:style w:type="character" w:customStyle="1" w:styleId="25">
    <w:name w:val="Основной текст с отступом Знак2"/>
    <w:link w:val="af7"/>
    <w:rsid w:val="00094948"/>
    <w:rPr>
      <w:sz w:val="28"/>
      <w:lang w:eastAsia="ar-SA"/>
    </w:rPr>
  </w:style>
  <w:style w:type="table" w:styleId="aff4">
    <w:name w:val="Table Grid"/>
    <w:basedOn w:val="a2"/>
    <w:uiPriority w:val="99"/>
    <w:rsid w:val="00A80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uiPriority w:val="99"/>
    <w:unhideWhenUsed/>
    <w:rsid w:val="0071650B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link w:val="36"/>
    <w:uiPriority w:val="99"/>
    <w:rsid w:val="0071650B"/>
    <w:rPr>
      <w:sz w:val="16"/>
      <w:szCs w:val="16"/>
      <w:lang w:eastAsia="ar-SA"/>
    </w:rPr>
  </w:style>
  <w:style w:type="character" w:customStyle="1" w:styleId="NoSpacingChar">
    <w:name w:val="No Spacing Char"/>
    <w:link w:val="27"/>
    <w:locked/>
    <w:rsid w:val="005D2F62"/>
    <w:rPr>
      <w:rFonts w:ascii="Calibri" w:eastAsia="Arial" w:hAnsi="Calibri"/>
      <w:sz w:val="22"/>
      <w:szCs w:val="22"/>
      <w:lang w:eastAsia="ar-SA" w:bidi="ar-SA"/>
    </w:rPr>
  </w:style>
  <w:style w:type="paragraph" w:styleId="38">
    <w:name w:val="Body Text Indent 3"/>
    <w:basedOn w:val="a"/>
    <w:link w:val="39"/>
    <w:uiPriority w:val="99"/>
    <w:semiHidden/>
    <w:unhideWhenUsed/>
    <w:rsid w:val="00354E7A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link w:val="38"/>
    <w:uiPriority w:val="99"/>
    <w:semiHidden/>
    <w:rsid w:val="00354E7A"/>
    <w:rPr>
      <w:sz w:val="16"/>
      <w:szCs w:val="16"/>
      <w:lang w:eastAsia="ar-SA"/>
    </w:rPr>
  </w:style>
  <w:style w:type="paragraph" w:customStyle="1" w:styleId="aff5">
    <w:name w:val="Базовый"/>
    <w:rsid w:val="003D385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  <w:lang w:eastAsia="en-US"/>
    </w:rPr>
  </w:style>
  <w:style w:type="paragraph" w:customStyle="1" w:styleId="3a">
    <w:name w:val="Абзац списка3"/>
    <w:basedOn w:val="a"/>
    <w:uiPriority w:val="99"/>
    <w:rsid w:val="003D385D"/>
    <w:pPr>
      <w:suppressAutoHyphens w:val="0"/>
      <w:ind w:left="720"/>
    </w:pPr>
    <w:rPr>
      <w:rFonts w:ascii="Calibri" w:hAnsi="Calibri" w:cs="Calibri"/>
      <w:sz w:val="24"/>
      <w:szCs w:val="24"/>
      <w:lang w:val="en-US" w:eastAsia="en-US"/>
    </w:rPr>
  </w:style>
  <w:style w:type="numbering" w:customStyle="1" w:styleId="1fd">
    <w:name w:val="Нет списка1"/>
    <w:next w:val="a3"/>
    <w:uiPriority w:val="99"/>
    <w:semiHidden/>
    <w:unhideWhenUsed/>
    <w:rsid w:val="00D201E0"/>
  </w:style>
  <w:style w:type="table" w:customStyle="1" w:styleId="1fe">
    <w:name w:val="Сетка таблицы1"/>
    <w:basedOn w:val="a2"/>
    <w:next w:val="aff4"/>
    <w:uiPriority w:val="59"/>
    <w:rsid w:val="00D201E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D593F-41B9-44CF-88D4-99E7B954A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14</Pages>
  <Words>5166</Words>
  <Characters>29447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18</cp:revision>
  <cp:lastPrinted>2024-12-25T08:53:00Z</cp:lastPrinted>
  <dcterms:created xsi:type="dcterms:W3CDTF">2024-12-24T06:07:00Z</dcterms:created>
  <dcterms:modified xsi:type="dcterms:W3CDTF">2025-08-26T13:26:00Z</dcterms:modified>
</cp:coreProperties>
</file>